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3680"/>
        <w:gridCol w:w="8560"/>
      </w:tblGrid>
      <w:tr w:rsidR="00F96E33" w14:paraId="3183AC87" w14:textId="77777777">
        <w:trPr>
          <w:trHeight w:val="15200"/>
          <w:tblCellSpacing w:w="0" w:type="dxa"/>
          <w:hidden/>
        </w:trPr>
        <w:tc>
          <w:tcPr>
            <w:tcW w:w="3680" w:type="dxa"/>
            <w:shd w:val="clear" w:color="auto" w:fill="003D73"/>
            <w:tcMar>
              <w:top w:w="300" w:type="dxa"/>
              <w:left w:w="0" w:type="dxa"/>
              <w:bottom w:w="300" w:type="dxa"/>
              <w:right w:w="0" w:type="dxa"/>
            </w:tcMar>
            <w:hideMark/>
          </w:tcPr>
          <w:p w14:paraId="7B035340" w14:textId="77777777" w:rsidR="00F96E33" w:rsidRDefault="00000000">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499DBF47" w14:textId="77777777" w:rsidR="00F96E33" w:rsidRDefault="00000000">
            <w:pPr>
              <w:pStyle w:val="divdocumentname"/>
              <w:pBdr>
                <w:bottom w:val="none" w:sz="0" w:space="0" w:color="auto"/>
              </w:pBdr>
              <w:ind w:left="300" w:right="300"/>
              <w:rPr>
                <w:rStyle w:val="divdocumentleft-box"/>
                <w:rFonts w:ascii="Century Gothic" w:eastAsia="Century Gothic" w:hAnsi="Century Gothic" w:cs="Century Gothic"/>
                <w:shd w:val="clear" w:color="auto" w:fill="auto"/>
              </w:rPr>
            </w:pPr>
            <w:r>
              <w:rPr>
                <w:rStyle w:val="span"/>
                <w:rFonts w:ascii="Century Gothic" w:eastAsia="Century Gothic" w:hAnsi="Century Gothic" w:cs="Century Gothic"/>
              </w:rPr>
              <w:t>BRAHIM</w:t>
            </w:r>
            <w:r>
              <w:rPr>
                <w:rStyle w:val="divdocumentleft-box"/>
                <w:rFonts w:ascii="Century Gothic" w:eastAsia="Century Gothic" w:hAnsi="Century Gothic" w:cs="Century Gothic"/>
                <w:shd w:val="clear" w:color="auto" w:fill="auto"/>
              </w:rPr>
              <w:t xml:space="preserve"> </w:t>
            </w:r>
            <w:r>
              <w:rPr>
                <w:rStyle w:val="span"/>
                <w:rFonts w:ascii="Century Gothic" w:eastAsia="Century Gothic" w:hAnsi="Century Gothic" w:cs="Century Gothic"/>
              </w:rPr>
              <w:t>LAAZOUZI</w:t>
            </w:r>
          </w:p>
          <w:p w14:paraId="43BFD88A" w14:textId="77777777" w:rsidR="00F96E33" w:rsidRDefault="00000000">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Java Software Developper</w:t>
            </w:r>
          </w:p>
          <w:p w14:paraId="31E3067E" w14:textId="77777777" w:rsidR="00F96E33" w:rsidRDefault="00000000">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F96E33" w14:paraId="69BF58DD" w14:textId="77777777">
              <w:trPr>
                <w:tblCellSpacing w:w="0" w:type="dxa"/>
              </w:trPr>
              <w:tc>
                <w:tcPr>
                  <w:tcW w:w="5000" w:type="pct"/>
                  <w:shd w:val="clear" w:color="auto" w:fill="00315C"/>
                  <w:tcMar>
                    <w:top w:w="60" w:type="dxa"/>
                    <w:left w:w="80" w:type="dxa"/>
                    <w:bottom w:w="60" w:type="dxa"/>
                    <w:right w:w="80" w:type="dxa"/>
                  </w:tcMar>
                  <w:vAlign w:val="bottom"/>
                  <w:hideMark/>
                </w:tcPr>
                <w:p w14:paraId="6D7CD9E0" w14:textId="77777777" w:rsidR="00F96E33"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14:paraId="6CC1051A" w14:textId="77777777" w:rsidR="00F96E33"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43EDA916" w14:textId="77777777" w:rsidR="00F96E33" w:rsidRDefault="00000000">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14:paraId="0F7C878A" w14:textId="77777777" w:rsidR="00F96E33"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Ottawa, ON M4M</w:t>
            </w:r>
          </w:p>
          <w:p w14:paraId="376864BE" w14:textId="77777777" w:rsidR="00F96E33" w:rsidRPr="00161BEA"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lang w:val="fr-FR"/>
              </w:rPr>
            </w:pPr>
            <w:r w:rsidRPr="00161BEA">
              <w:rPr>
                <w:rStyle w:val="span"/>
                <w:rFonts w:ascii="Century Gothic" w:eastAsia="Century Gothic" w:hAnsi="Century Gothic" w:cs="Century Gothic"/>
                <w:color w:val="FFFFFF"/>
                <w:sz w:val="22"/>
                <w:szCs w:val="22"/>
                <w:lang w:val="fr-FR"/>
              </w:rPr>
              <w:t xml:space="preserve">Phone </w:t>
            </w:r>
          </w:p>
          <w:p w14:paraId="3AED9BEC" w14:textId="77777777" w:rsidR="00F96E33" w:rsidRPr="00161BEA"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lang w:val="fr-FR"/>
              </w:rPr>
            </w:pPr>
            <w:r w:rsidRPr="00161BEA">
              <w:rPr>
                <w:rStyle w:val="span"/>
                <w:rFonts w:ascii="Century Gothic" w:eastAsia="Century Gothic" w:hAnsi="Century Gothic" w:cs="Century Gothic"/>
                <w:color w:val="FFFFFF"/>
                <w:sz w:val="22"/>
                <w:szCs w:val="22"/>
                <w:lang w:val="fr-FR"/>
              </w:rPr>
              <w:t>581 980 1753</w:t>
            </w:r>
          </w:p>
          <w:p w14:paraId="488390D7" w14:textId="77777777" w:rsidR="00F96E33" w:rsidRPr="00161BEA"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lang w:val="fr-FR"/>
              </w:rPr>
            </w:pPr>
            <w:r w:rsidRPr="00161BEA">
              <w:rPr>
                <w:rStyle w:val="span"/>
                <w:rFonts w:ascii="Century Gothic" w:eastAsia="Century Gothic" w:hAnsi="Century Gothic" w:cs="Century Gothic"/>
                <w:color w:val="FFFFFF"/>
                <w:sz w:val="22"/>
                <w:szCs w:val="22"/>
                <w:lang w:val="fr-FR"/>
              </w:rPr>
              <w:t xml:space="preserve">E-mail </w:t>
            </w:r>
          </w:p>
          <w:p w14:paraId="7A58555A" w14:textId="77777777" w:rsidR="00F96E33" w:rsidRPr="00161BEA"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lang w:val="fr-FR"/>
              </w:rPr>
            </w:pPr>
            <w:r w:rsidRPr="00161BEA">
              <w:rPr>
                <w:rStyle w:val="span"/>
                <w:rFonts w:ascii="Century Gothic" w:eastAsia="Century Gothic" w:hAnsi="Century Gothic" w:cs="Century Gothic"/>
                <w:color w:val="FFFFFF"/>
                <w:sz w:val="22"/>
                <w:szCs w:val="22"/>
                <w:lang w:val="fr-FR"/>
              </w:rPr>
              <w:t>Laaz.braid@gmail.com</w:t>
            </w:r>
          </w:p>
          <w:p w14:paraId="29CF6850" w14:textId="77777777" w:rsidR="00F96E33"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WWW</w:t>
            </w:r>
          </w:p>
          <w:p w14:paraId="14E1A067" w14:textId="77777777" w:rsidR="00F96E33" w:rsidRDefault="00000000">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hyperlink r:id="rId5" w:history="1">
              <w:r>
                <w:rPr>
                  <w:rStyle w:val="documentsocl-fieldsa"/>
                  <w:rFonts w:ascii="Century Gothic" w:eastAsia="Century Gothic" w:hAnsi="Century Gothic" w:cs="Century Gothic"/>
                  <w:sz w:val="22"/>
                  <w:szCs w:val="22"/>
                  <w:u w:val="single" w:color="FFFFFF"/>
                </w:rPr>
                <w:t>Bold Profile</w:t>
              </w:r>
            </w:hyperlink>
          </w:p>
          <w:p w14:paraId="2ED35301" w14:textId="77777777" w:rsidR="00F96E33"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F96E33" w14:paraId="1115122C" w14:textId="77777777">
              <w:trPr>
                <w:tblCellSpacing w:w="0" w:type="dxa"/>
              </w:trPr>
              <w:tc>
                <w:tcPr>
                  <w:tcW w:w="5000" w:type="pct"/>
                  <w:shd w:val="clear" w:color="auto" w:fill="00315C"/>
                  <w:tcMar>
                    <w:top w:w="60" w:type="dxa"/>
                    <w:left w:w="80" w:type="dxa"/>
                    <w:bottom w:w="60" w:type="dxa"/>
                    <w:right w:w="80" w:type="dxa"/>
                  </w:tcMar>
                  <w:vAlign w:val="bottom"/>
                  <w:hideMark/>
                </w:tcPr>
                <w:p w14:paraId="7C24210E" w14:textId="77777777" w:rsidR="00F96E33"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Skills</w:t>
                  </w:r>
                </w:p>
              </w:tc>
            </w:tr>
          </w:tbl>
          <w:p w14:paraId="7066CDAA" w14:textId="77777777" w:rsidR="00F96E33"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32ECEEFD" w14:textId="77777777" w:rsidR="00F96E33" w:rsidRDefault="00000000">
            <w:pPr>
              <w:pStyle w:val="div"/>
              <w:spacing w:line="2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F96E33" w14:paraId="1A93AD63" w14:textId="77777777">
              <w:trPr>
                <w:tblCellSpacing w:w="0" w:type="dxa"/>
                <w:hidden/>
              </w:trPr>
              <w:tc>
                <w:tcPr>
                  <w:tcW w:w="2380" w:type="dxa"/>
                  <w:tcMar>
                    <w:top w:w="0" w:type="dxa"/>
                    <w:left w:w="0" w:type="dxa"/>
                    <w:bottom w:w="0" w:type="dxa"/>
                    <w:right w:w="0" w:type="dxa"/>
                  </w:tcMar>
                  <w:hideMark/>
                </w:tcPr>
                <w:p w14:paraId="4699400B" w14:textId="172A223C" w:rsidR="00F96E33"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003AC190"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0" w:type="dxa"/>
                </w:tcPr>
                <w:p w14:paraId="69206370" w14:textId="77777777" w:rsidR="00F96E33" w:rsidRDefault="00F96E33"/>
              </w:tc>
            </w:tr>
          </w:tbl>
          <w:p w14:paraId="2E6F6DD5" w14:textId="77777777" w:rsidR="00F96E33"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3394" w:type="dxa"/>
              <w:tblCellSpacing w:w="0" w:type="dxa"/>
              <w:tblInd w:w="300" w:type="dxa"/>
              <w:tblLayout w:type="fixed"/>
              <w:tblCellMar>
                <w:left w:w="0" w:type="dxa"/>
                <w:right w:w="0" w:type="dxa"/>
              </w:tblCellMar>
              <w:tblLook w:val="05E0" w:firstRow="1" w:lastRow="1" w:firstColumn="1" w:lastColumn="1" w:noHBand="0" w:noVBand="1"/>
            </w:tblPr>
            <w:tblGrid>
              <w:gridCol w:w="2390"/>
              <w:gridCol w:w="703"/>
              <w:gridCol w:w="301"/>
            </w:tblGrid>
            <w:tr w:rsidR="00F96E33" w14:paraId="67FF0409" w14:textId="77777777" w:rsidTr="00982641">
              <w:trPr>
                <w:trHeight w:val="1935"/>
                <w:tblCellSpacing w:w="0" w:type="dxa"/>
              </w:trPr>
              <w:tc>
                <w:tcPr>
                  <w:tcW w:w="2390" w:type="dxa"/>
                  <w:tcMar>
                    <w:top w:w="0" w:type="dxa"/>
                    <w:left w:w="0" w:type="dxa"/>
                    <w:bottom w:w="0" w:type="dxa"/>
                    <w:right w:w="0" w:type="dxa"/>
                  </w:tcMar>
                  <w:hideMark/>
                </w:tcPr>
                <w:p w14:paraId="51DEE06A" w14:textId="4B74D75A" w:rsidR="00982641" w:rsidRDefault="00982641" w:rsidP="00982641">
                  <w:pPr>
                    <w:spacing w:line="360" w:lineRule="exact"/>
                    <w:rPr>
                      <w:rStyle w:val="common-lngg-skillfieldrating-headingp"/>
                      <w:rFonts w:ascii="Century Gothic" w:eastAsia="Century Gothic" w:hAnsi="Century Gothic" w:cs="Century Gothic"/>
                      <w:color w:val="FFFFFF"/>
                      <w:sz w:val="22"/>
                      <w:szCs w:val="22"/>
                    </w:rPr>
                  </w:pPr>
                  <w:r>
                    <w:rPr>
                      <w:rStyle w:val="common-lngg-skillfieldrating-headingp"/>
                      <w:rFonts w:ascii="Century Gothic" w:eastAsia="Century Gothic" w:hAnsi="Century Gothic" w:cs="Century Gothic"/>
                      <w:color w:val="FFFFFF"/>
                      <w:sz w:val="22"/>
                      <w:szCs w:val="22"/>
                    </w:rPr>
                    <w:t>Software Development</w:t>
                  </w:r>
                  <w:r>
                    <w:rPr>
                      <w:rStyle w:val="common-lngg-skillfieldrating-headingp"/>
                      <w:rFonts w:ascii="Century Gothic" w:eastAsia="Century Gothic" w:hAnsi="Century Gothic" w:cs="Century Gothic"/>
                      <w:color w:val="FFFFFF"/>
                      <w:sz w:val="22"/>
                      <w:szCs w:val="22"/>
                    </w:rPr>
                    <w:t xml:space="preserve">  </w:t>
                  </w:r>
                  <w:r w:rsidR="00000000">
                    <w:rPr>
                      <w:rStyle w:val="common-lngg-skillparagraphnotnativeLangPararating-headingcolon"/>
                      <w:rFonts w:ascii="Century Gothic" w:eastAsia="Century Gothic" w:hAnsi="Century Gothic" w:cs="Century Gothic"/>
                      <w:color w:val="FFFFFF"/>
                      <w:sz w:val="22"/>
                      <w:szCs w:val="22"/>
                    </w:rPr>
                    <w:t>:</w:t>
                  </w:r>
                </w:p>
                <w:p w14:paraId="47DA1BD6" w14:textId="77777777" w:rsidR="00982641" w:rsidRDefault="00982641" w:rsidP="00982641">
                  <w:pPr>
                    <w:spacing w:line="360" w:lineRule="exact"/>
                    <w:rPr>
                      <w:rStyle w:val="common-lngg-skillfieldrating-headingp"/>
                      <w:rFonts w:ascii="Century Gothic" w:eastAsia="Century Gothic" w:hAnsi="Century Gothic" w:cs="Century Gothic"/>
                      <w:color w:val="FFFFFF"/>
                      <w:sz w:val="22"/>
                      <w:szCs w:val="22"/>
                    </w:rPr>
                  </w:pPr>
                </w:p>
                <w:p w14:paraId="108817D3" w14:textId="713F5C7F" w:rsidR="00982641" w:rsidRPr="00982641" w:rsidRDefault="00982641" w:rsidP="00982641">
                  <w:pPr>
                    <w:spacing w:line="360" w:lineRule="exact"/>
                    <w:rPr>
                      <w:rStyle w:val="common-lngg-skillfieldrating-headingp"/>
                      <w:rFonts w:ascii="Century Gothic" w:eastAsia="Century Gothic" w:hAnsi="Century Gothic" w:cs="Century Gothic"/>
                      <w:color w:val="FFFFFF"/>
                      <w:sz w:val="22"/>
                      <w:szCs w:val="22"/>
                    </w:rPr>
                  </w:pPr>
                  <w:r w:rsidRPr="00982641">
                    <w:rPr>
                      <w:rStyle w:val="common-lngg-skillfieldrating-headingp"/>
                      <w:rFonts w:ascii="Century Gothic" w:hAnsi="Century Gothic" w:cs="Century Gothic"/>
                      <w:color w:val="FFFFFF"/>
                      <w:sz w:val="22"/>
                      <w:szCs w:val="22"/>
                    </w:rPr>
                    <w:t>Environment Setup and Maintenance</w:t>
                  </w:r>
                </w:p>
                <w:p w14:paraId="03D54712" w14:textId="5006A8DB" w:rsidR="00982641" w:rsidRDefault="00982641">
                  <w:pPr>
                    <w:spacing w:line="360" w:lineRule="exact"/>
                    <w:rPr>
                      <w:rStyle w:val="divdocumentleft-box"/>
                      <w:rFonts w:ascii="Century Gothic" w:eastAsia="Century Gothic" w:hAnsi="Century Gothic" w:cs="Century Gothic"/>
                      <w:sz w:val="22"/>
                      <w:szCs w:val="22"/>
                      <w:shd w:val="clear" w:color="auto" w:fill="auto"/>
                    </w:rPr>
                  </w:pPr>
                  <w:r>
                    <w:rPr>
                      <w:rStyle w:val="common-lngg-skillfieldrating-headingp"/>
                      <w:rFonts w:ascii="Century Gothic" w:eastAsia="Century Gothic" w:hAnsi="Century Gothic" w:cs="Century Gothic"/>
                      <w:color w:val="FFFFFF"/>
                      <w:sz w:val="22"/>
                      <w:szCs w:val="22"/>
                    </w:rPr>
                    <w:t>Software Debugging</w:t>
                  </w:r>
                </w:p>
              </w:tc>
              <w:tc>
                <w:tcPr>
                  <w:tcW w:w="703" w:type="dxa"/>
                  <w:tcMar>
                    <w:top w:w="0" w:type="dxa"/>
                    <w:left w:w="0" w:type="dxa"/>
                    <w:bottom w:w="0" w:type="dxa"/>
                    <w:right w:w="0" w:type="dxa"/>
                  </w:tcMar>
                  <w:vAlign w:val="bottom"/>
                  <w:hideMark/>
                </w:tcPr>
                <w:p w14:paraId="281423FB"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1" w:type="dxa"/>
                </w:tcPr>
                <w:p w14:paraId="27B50EA1" w14:textId="77777777" w:rsidR="00F96E33" w:rsidRDefault="00F96E33"/>
              </w:tc>
            </w:tr>
          </w:tbl>
          <w:p w14:paraId="3D4ACD66" w14:textId="77777777" w:rsidR="00F96E33"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F96E33" w14:paraId="0010E631" w14:textId="77777777">
              <w:trPr>
                <w:tblCellSpacing w:w="0" w:type="dxa"/>
              </w:trPr>
              <w:tc>
                <w:tcPr>
                  <w:tcW w:w="2380" w:type="dxa"/>
                  <w:tcMar>
                    <w:top w:w="0" w:type="dxa"/>
                    <w:left w:w="0" w:type="dxa"/>
                    <w:bottom w:w="0" w:type="dxa"/>
                    <w:right w:w="0" w:type="dxa"/>
                  </w:tcMar>
                  <w:hideMark/>
                </w:tcPr>
                <w:p w14:paraId="79B68CC1" w14:textId="77777777" w:rsidR="00F96E33"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fieldrating-headingp"/>
                      <w:rFonts w:ascii="Century Gothic" w:eastAsia="Century Gothic" w:hAnsi="Century Gothic" w:cs="Century Gothic"/>
                      <w:color w:val="FFFFFF"/>
                      <w:sz w:val="22"/>
                      <w:szCs w:val="22"/>
                    </w:rPr>
                    <w:t>Requirements Gathering</w:t>
                  </w: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6B42CBFC"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0" w:type="dxa"/>
                </w:tcPr>
                <w:p w14:paraId="7C9876C2" w14:textId="77777777" w:rsidR="00F96E33" w:rsidRDefault="00F96E33"/>
              </w:tc>
            </w:tr>
          </w:tbl>
          <w:p w14:paraId="235BA711" w14:textId="77777777" w:rsidR="00F96E33"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F96E33" w14:paraId="76D216A8" w14:textId="77777777">
              <w:trPr>
                <w:tblCellSpacing w:w="0" w:type="dxa"/>
              </w:trPr>
              <w:tc>
                <w:tcPr>
                  <w:tcW w:w="2380" w:type="dxa"/>
                  <w:tcMar>
                    <w:top w:w="0" w:type="dxa"/>
                    <w:left w:w="0" w:type="dxa"/>
                    <w:bottom w:w="0" w:type="dxa"/>
                    <w:right w:w="0" w:type="dxa"/>
                  </w:tcMar>
                  <w:hideMark/>
                </w:tcPr>
                <w:p w14:paraId="0E24F2AC" w14:textId="53B6561B" w:rsidR="00F96E33" w:rsidRDefault="00982641" w:rsidP="00982641">
                  <w:pPr>
                    <w:spacing w:line="360" w:lineRule="exact"/>
                    <w:rPr>
                      <w:rStyle w:val="divdocumentleft-box"/>
                      <w:rFonts w:ascii="Century Gothic" w:eastAsia="Century Gothic" w:hAnsi="Century Gothic" w:cs="Century Gothic"/>
                      <w:sz w:val="22"/>
                      <w:szCs w:val="22"/>
                      <w:shd w:val="clear" w:color="auto" w:fill="auto"/>
                    </w:rPr>
                  </w:pPr>
                  <w:r w:rsidRPr="00982641">
                    <w:rPr>
                      <w:rStyle w:val="common-lngg-skillfieldrating-headingp"/>
                      <w:rFonts w:ascii="Century Gothic" w:eastAsia="Century Gothic" w:hAnsi="Century Gothic" w:cs="Century Gothic"/>
                      <w:color w:val="FFFFFF"/>
                      <w:sz w:val="22"/>
                      <w:szCs w:val="22"/>
                    </w:rPr>
                    <w:t>Testing</w:t>
                  </w:r>
                  <w:r w:rsidR="00000000">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3A7E7A24"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0" w:type="dxa"/>
                </w:tcPr>
                <w:p w14:paraId="21207FC3" w14:textId="77777777" w:rsidR="00F96E33" w:rsidRDefault="00F96E33"/>
              </w:tc>
            </w:tr>
          </w:tbl>
          <w:p w14:paraId="74BC1B6C" w14:textId="77777777" w:rsidR="00F96E33"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p w14:paraId="79A9F106" w14:textId="77777777" w:rsidR="00F96E33"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F96E33" w14:paraId="3EE628CF" w14:textId="77777777">
              <w:trPr>
                <w:tblCellSpacing w:w="0" w:type="dxa"/>
                <w:hidden/>
              </w:trPr>
              <w:tc>
                <w:tcPr>
                  <w:tcW w:w="2380" w:type="dxa"/>
                  <w:tcMar>
                    <w:top w:w="0" w:type="dxa"/>
                    <w:left w:w="0" w:type="dxa"/>
                    <w:bottom w:w="0" w:type="dxa"/>
                    <w:right w:w="0" w:type="dxa"/>
                  </w:tcMar>
                  <w:hideMark/>
                </w:tcPr>
                <w:p w14:paraId="07906047" w14:textId="3834FDEF" w:rsidR="00F96E33"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48CA4940"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0" w:type="dxa"/>
                </w:tcPr>
                <w:p w14:paraId="136904B4" w14:textId="77777777" w:rsidR="00F96E33" w:rsidRDefault="00F96E33"/>
              </w:tc>
            </w:tr>
          </w:tbl>
          <w:p w14:paraId="1EB8689D" w14:textId="77777777" w:rsidR="00F96E33"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F96E33" w14:paraId="36EC856E" w14:textId="77777777">
              <w:trPr>
                <w:tblCellSpacing w:w="0" w:type="dxa"/>
              </w:trPr>
              <w:tc>
                <w:tcPr>
                  <w:tcW w:w="5000" w:type="pct"/>
                  <w:shd w:val="clear" w:color="auto" w:fill="00315C"/>
                  <w:tcMar>
                    <w:top w:w="60" w:type="dxa"/>
                    <w:left w:w="80" w:type="dxa"/>
                    <w:bottom w:w="60" w:type="dxa"/>
                    <w:right w:w="80" w:type="dxa"/>
                  </w:tcMar>
                  <w:vAlign w:val="bottom"/>
                  <w:hideMark/>
                </w:tcPr>
                <w:p w14:paraId="23921997" w14:textId="77777777" w:rsidR="00F96E33"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Languages</w:t>
                  </w:r>
                </w:p>
              </w:tc>
            </w:tr>
          </w:tbl>
          <w:p w14:paraId="2AC7A30E" w14:textId="77777777" w:rsidR="00F96E33"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47C71E9C" w14:textId="77777777" w:rsidR="00F96E33" w:rsidRDefault="00000000">
            <w:pPr>
              <w:pStyle w:val="div"/>
              <w:spacing w:line="2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F96E33" w14:paraId="5F0CDB77" w14:textId="77777777">
              <w:trPr>
                <w:tblCellSpacing w:w="0" w:type="dxa"/>
              </w:trPr>
              <w:tc>
                <w:tcPr>
                  <w:tcW w:w="2380" w:type="dxa"/>
                  <w:tcMar>
                    <w:top w:w="0" w:type="dxa"/>
                    <w:left w:w="0" w:type="dxa"/>
                    <w:bottom w:w="0" w:type="dxa"/>
                    <w:right w:w="0" w:type="dxa"/>
                  </w:tcMar>
                  <w:hideMark/>
                </w:tcPr>
                <w:p w14:paraId="7E12257E" w14:textId="19355CCB" w:rsidR="00161BEA" w:rsidRDefault="00161BEA">
                  <w:pPr>
                    <w:spacing w:line="360" w:lineRule="exac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French</w:t>
                  </w:r>
                </w:p>
                <w:p w14:paraId="562B49EE" w14:textId="55C01CB5" w:rsidR="00161BEA" w:rsidRDefault="00161BEA">
                  <w:pPr>
                    <w:spacing w:line="360" w:lineRule="exac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English</w:t>
                  </w:r>
                </w:p>
                <w:p w14:paraId="3CEE2E4C" w14:textId="445B4FD3" w:rsidR="00F96E33"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Arabic</w:t>
                  </w:r>
                  <w:r>
                    <w:rPr>
                      <w:rStyle w:val="common-lngg-skillparagraphnotnativeLangPararating-headingcolon"/>
                      <w:rFonts w:ascii="Century Gothic" w:eastAsia="Century Gothic" w:hAnsi="Century Gothic" w:cs="Century Gothic"/>
                      <w:b/>
                      <w:bCs/>
                      <w:color w:val="FFFFFF"/>
                      <w:sz w:val="22"/>
                      <w:szCs w:val="22"/>
                    </w:rPr>
                    <w:t>:</w:t>
                  </w:r>
                </w:p>
              </w:tc>
              <w:tc>
                <w:tcPr>
                  <w:tcW w:w="700" w:type="dxa"/>
                  <w:tcMar>
                    <w:top w:w="0" w:type="dxa"/>
                    <w:left w:w="0" w:type="dxa"/>
                    <w:bottom w:w="0" w:type="dxa"/>
                    <w:right w:w="0" w:type="dxa"/>
                  </w:tcMar>
                  <w:vAlign w:val="bottom"/>
                  <w:hideMark/>
                </w:tcPr>
                <w:p w14:paraId="1872FB78"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0" w:type="dxa"/>
                </w:tcPr>
                <w:p w14:paraId="0E25E69D" w14:textId="77777777" w:rsidR="00F96E33" w:rsidRDefault="00F96E33"/>
              </w:tc>
            </w:tr>
          </w:tbl>
          <w:p w14:paraId="0B4C5A8C" w14:textId="77777777" w:rsidR="00F96E33"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F96E33" w14:paraId="588BE99C" w14:textId="77777777">
              <w:trPr>
                <w:tblCellSpacing w:w="0" w:type="dxa"/>
                <w:hidden/>
              </w:trPr>
              <w:tc>
                <w:tcPr>
                  <w:tcW w:w="2380" w:type="dxa"/>
                  <w:tcMar>
                    <w:top w:w="0" w:type="dxa"/>
                    <w:left w:w="0" w:type="dxa"/>
                    <w:bottom w:w="0" w:type="dxa"/>
                    <w:right w:w="0" w:type="dxa"/>
                  </w:tcMar>
                  <w:hideMark/>
                </w:tcPr>
                <w:p w14:paraId="0B3A5912" w14:textId="262DC13F" w:rsidR="00F96E33"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paragraphnotnativeLangPararating-headingcolon"/>
                      <w:rFonts w:ascii="Century Gothic" w:eastAsia="Century Gothic" w:hAnsi="Century Gothic" w:cs="Century Gothic"/>
                      <w:b/>
                      <w:bCs/>
                      <w:color w:val="FFFFFF"/>
                      <w:sz w:val="22"/>
                      <w:szCs w:val="22"/>
                    </w:rPr>
                    <w:t>:</w:t>
                  </w:r>
                </w:p>
              </w:tc>
              <w:tc>
                <w:tcPr>
                  <w:tcW w:w="700" w:type="dxa"/>
                  <w:tcMar>
                    <w:top w:w="0" w:type="dxa"/>
                    <w:left w:w="0" w:type="dxa"/>
                    <w:bottom w:w="0" w:type="dxa"/>
                    <w:right w:w="0" w:type="dxa"/>
                  </w:tcMar>
                  <w:vAlign w:val="bottom"/>
                  <w:hideMark/>
                </w:tcPr>
                <w:p w14:paraId="5877C175"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0" w:type="dxa"/>
                </w:tcPr>
                <w:p w14:paraId="05458F02" w14:textId="77777777" w:rsidR="00F96E33" w:rsidRDefault="00F96E33"/>
              </w:tc>
            </w:tr>
          </w:tbl>
          <w:p w14:paraId="0A8DF41F" w14:textId="77777777" w:rsidR="00F96E33"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lastRenderedPageBreak/>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F96E33" w14:paraId="6BBCEF1F" w14:textId="77777777">
              <w:trPr>
                <w:tblCellSpacing w:w="0" w:type="dxa"/>
                <w:hidden/>
              </w:trPr>
              <w:tc>
                <w:tcPr>
                  <w:tcW w:w="2380" w:type="dxa"/>
                  <w:tcMar>
                    <w:top w:w="0" w:type="dxa"/>
                    <w:left w:w="0" w:type="dxa"/>
                    <w:bottom w:w="0" w:type="dxa"/>
                    <w:right w:w="0" w:type="dxa"/>
                  </w:tcMar>
                  <w:hideMark/>
                </w:tcPr>
                <w:p w14:paraId="02DAF2B3" w14:textId="25B308D4" w:rsidR="00F96E33"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paragraphnotnativeLangPararating-headingcolon"/>
                      <w:rFonts w:ascii="Century Gothic" w:eastAsia="Century Gothic" w:hAnsi="Century Gothic" w:cs="Century Gothic"/>
                      <w:b/>
                      <w:bCs/>
                      <w:color w:val="FFFFFF"/>
                      <w:sz w:val="22"/>
                      <w:szCs w:val="22"/>
                    </w:rPr>
                    <w:t>:</w:t>
                  </w:r>
                </w:p>
              </w:tc>
              <w:tc>
                <w:tcPr>
                  <w:tcW w:w="700" w:type="dxa"/>
                  <w:tcMar>
                    <w:top w:w="0" w:type="dxa"/>
                    <w:left w:w="0" w:type="dxa"/>
                    <w:bottom w:w="0" w:type="dxa"/>
                    <w:right w:w="0" w:type="dxa"/>
                  </w:tcMar>
                  <w:vAlign w:val="bottom"/>
                  <w:hideMark/>
                </w:tcPr>
                <w:p w14:paraId="249D81AA" w14:textId="77777777" w:rsidR="00F96E33" w:rsidRDefault="00F96E33">
                  <w:pPr>
                    <w:jc w:val="right"/>
                    <w:rPr>
                      <w:rStyle w:val="common-lngg-skillfieldrating-heading"/>
                      <w:rFonts w:ascii="Century Gothic" w:eastAsia="Century Gothic" w:hAnsi="Century Gothic" w:cs="Century Gothic"/>
                      <w:color w:val="FFFFFF"/>
                      <w:sz w:val="22"/>
                      <w:szCs w:val="22"/>
                    </w:rPr>
                  </w:pPr>
                </w:p>
              </w:tc>
              <w:tc>
                <w:tcPr>
                  <w:tcW w:w="300" w:type="dxa"/>
                </w:tcPr>
                <w:p w14:paraId="498418EC" w14:textId="77777777" w:rsidR="00F96E33" w:rsidRDefault="00F96E33"/>
              </w:tc>
            </w:tr>
          </w:tbl>
          <w:p w14:paraId="4A2E6CDA" w14:textId="77777777" w:rsidR="00F96E33" w:rsidRDefault="00F96E33">
            <w:pPr>
              <w:pStyle w:val="divdocumentleft-boxParagraph"/>
              <w:pBdr>
                <w:top w:val="none" w:sz="0" w:space="0" w:color="auto"/>
                <w:bottom w:val="none" w:sz="0" w:space="0" w:color="auto"/>
              </w:pBdr>
              <w:shd w:val="clear" w:color="auto" w:fill="auto"/>
              <w:spacing w:line="360" w:lineRule="atLeast"/>
              <w:textAlignment w:val="auto"/>
              <w:rPr>
                <w:rStyle w:val="divdocumentleft-box"/>
                <w:rFonts w:ascii="Century Gothic" w:eastAsia="Century Gothic" w:hAnsi="Century Gothic" w:cs="Century Gothic"/>
                <w:sz w:val="22"/>
                <w:szCs w:val="22"/>
                <w:shd w:val="clear" w:color="auto" w:fill="auto"/>
              </w:rPr>
            </w:pPr>
          </w:p>
        </w:tc>
        <w:tc>
          <w:tcPr>
            <w:tcW w:w="8560" w:type="dxa"/>
            <w:tcMar>
              <w:top w:w="300" w:type="dxa"/>
              <w:left w:w="0" w:type="dxa"/>
              <w:bottom w:w="300" w:type="dxa"/>
              <w:right w:w="0" w:type="dxa"/>
            </w:tcMar>
            <w:hideMark/>
          </w:tcPr>
          <w:p w14:paraId="7212B2F2" w14:textId="77777777" w:rsidR="00F96E33" w:rsidRDefault="00000000">
            <w:pPr>
              <w:pStyle w:val="divdocumentleft-boxsectionnth-child1sectiongapdiv"/>
              <w:spacing w:line="400" w:lineRule="atLeast"/>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lastRenderedPageBreak/>
              <w:t> </w:t>
            </w:r>
          </w:p>
          <w:p w14:paraId="5267E041" w14:textId="77777777" w:rsidR="00F96E33" w:rsidRDefault="00000000">
            <w:pPr>
              <w:pStyle w:val="p"/>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Focused individual with experience in testing software, diagnosing issues and documenting program development. A confident Programmer Analyst with exemplary math, analysis, and troubleshooting skills.</w:t>
            </w:r>
          </w:p>
          <w:p w14:paraId="7612FEA4" w14:textId="77777777" w:rsidR="00F96E33"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51BFE265" w14:textId="77777777" w:rsidR="00F96E33"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Work History</w:t>
            </w:r>
          </w:p>
          <w:p w14:paraId="495D309B" w14:textId="77777777" w:rsidR="00F96E33"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12E6C12C" w14:textId="77777777">
              <w:trPr>
                <w:tblCellSpacing w:w="0" w:type="dxa"/>
              </w:trPr>
              <w:tc>
                <w:tcPr>
                  <w:tcW w:w="300" w:type="dxa"/>
                  <w:tcMar>
                    <w:top w:w="0" w:type="dxa"/>
                    <w:left w:w="0" w:type="dxa"/>
                    <w:bottom w:w="0" w:type="dxa"/>
                    <w:right w:w="0" w:type="dxa"/>
                  </w:tcMar>
                  <w:hideMark/>
                </w:tcPr>
                <w:p w14:paraId="171E8413"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08BD979C"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2021-07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2023-03</w:t>
                  </w:r>
                </w:p>
              </w:tc>
              <w:tc>
                <w:tcPr>
                  <w:tcW w:w="520" w:type="dxa"/>
                  <w:tcMar>
                    <w:top w:w="0" w:type="dxa"/>
                    <w:left w:w="0" w:type="dxa"/>
                    <w:bottom w:w="0" w:type="dxa"/>
                    <w:right w:w="0" w:type="dxa"/>
                  </w:tcMar>
                  <w:hideMark/>
                </w:tcPr>
                <w:p w14:paraId="6C6DF2D1"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51093024" w14:textId="77777777" w:rsidR="00F96E33"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Analyst programmer</w:t>
                  </w:r>
                </w:p>
                <w:p w14:paraId="6888A46D" w14:textId="77777777" w:rsidR="00F96E33"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Levio</w:t>
                  </w:r>
                  <w:r>
                    <w:rPr>
                      <w:rStyle w:val="divdocumentright-boxdatetablesinglecolumn"/>
                      <w:rFonts w:ascii="Century Gothic" w:eastAsia="Century Gothic" w:hAnsi="Century Gothic" w:cs="Century Gothic"/>
                      <w:i/>
                      <w:iCs/>
                      <w:color w:val="343434"/>
                      <w:spacing w:val="4"/>
                      <w:sz w:val="22"/>
                      <w:szCs w:val="22"/>
                    </w:rPr>
                    <w:t xml:space="preserve"> </w:t>
                  </w:r>
                </w:p>
                <w:p w14:paraId="5D18D126" w14:textId="68D1245C"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Description of mandat:</w:t>
                  </w:r>
                </w:p>
                <w:p w14:paraId="1C1C79B2"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Updating the technological solutions used by Desjardins Private Management (DPM) to enable the DPM team to carry out its activities in accordance with the regulatory requirements of the Canadian securities regulator. More specifically, the project aims to ensure the integration of brokerage tools and to stabilize Desjardins Private Management's technological environments. Encompassing portfolio management, operations, investment products and trust services. Modernization of existing applications and websites through Java programming.</w:t>
                  </w:r>
                </w:p>
                <w:p w14:paraId="0B7561CE"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Role and responsibilities</w:t>
                  </w:r>
                  <w:r>
                    <w:rPr>
                      <w:rStyle w:val="divdocumentright-boxdatetablesinglecolumn"/>
                      <w:rFonts w:ascii="Century Gothic" w:eastAsia="Century Gothic" w:hAnsi="Century Gothic" w:cs="Century Gothic"/>
                      <w:color w:val="343434"/>
                      <w:spacing w:val="4"/>
                      <w:sz w:val="22"/>
                      <w:szCs w:val="22"/>
                    </w:rPr>
                    <w:t>:</w:t>
                  </w:r>
                </w:p>
                <w:p w14:paraId="3135E1E5"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Analyzed existing systems to identify areas for improvement.</w:t>
                  </w:r>
                </w:p>
                <w:p w14:paraId="7B27E1A9"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Collaborating with cross-functional teams to design, develop, and maintain Java-based applications.</w:t>
                  </w:r>
                </w:p>
                <w:p w14:paraId="4408F792"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Writing well-designed, efficient, and testable code.</w:t>
                  </w:r>
                </w:p>
                <w:p w14:paraId="270E7A87"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Participating in code reviews and providing constructive feedback.</w:t>
                  </w:r>
                </w:p>
                <w:p w14:paraId="717F4264"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Contributing to the continuous improvement of development processes and methodologies.</w:t>
                  </w:r>
                </w:p>
                <w:p w14:paraId="3A22DCC1"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Identifying and troubleshooting software defects and issues.</w:t>
                  </w:r>
                </w:p>
                <w:p w14:paraId="667BBDA4"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Contributing to sprint planning, demos, and retrospectives.</w:t>
                  </w:r>
                </w:p>
                <w:p w14:paraId="34271B24" w14:textId="77777777" w:rsidR="00F96E33" w:rsidRDefault="00000000">
                  <w:pPr>
                    <w:pStyle w:val="divdocumentli"/>
                    <w:numPr>
                      <w:ilvl w:val="0"/>
                      <w:numId w:val="1"/>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Presenting technical stories during demos.</w:t>
                  </w:r>
                </w:p>
                <w:p w14:paraId="5B48F065"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Work Environment:</w:t>
                  </w:r>
                </w:p>
                <w:p w14:paraId="183B3500"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Languages and Frameworks: Java 8, Spring Boot, Hibernate, JPA, Angular 7, JavaScript, HTML, XML</w:t>
                  </w:r>
                </w:p>
                <w:p w14:paraId="326D0077"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Tools and Technologies: Gradle, Mule, JUnit, MySQL, Git (GitHub and Bitbucket), Tomcat, Jenkins, IntelliJ, Jira, </w:t>
                  </w:r>
                  <w:r>
                    <w:rPr>
                      <w:rStyle w:val="divdocumentright-boxdatetablesinglecolumn"/>
                      <w:rFonts w:ascii="Century Gothic" w:eastAsia="Century Gothic" w:hAnsi="Century Gothic" w:cs="Century Gothic"/>
                      <w:color w:val="343434"/>
                      <w:spacing w:val="4"/>
                      <w:sz w:val="22"/>
                      <w:szCs w:val="22"/>
                    </w:rPr>
                    <w:lastRenderedPageBreak/>
                    <w:t>Confluence, SQL, Sonar, Postman</w:t>
                  </w:r>
                </w:p>
                <w:p w14:paraId="1AB7A94D"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Methodologies: Agile (Scrum)</w:t>
                  </w:r>
                </w:p>
              </w:tc>
            </w:tr>
          </w:tbl>
          <w:p w14:paraId="398D726D" w14:textId="77777777" w:rsidR="00F96E33" w:rsidRDefault="00F96E33">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3D31947B" w14:textId="77777777">
              <w:trPr>
                <w:tblCellSpacing w:w="0" w:type="dxa"/>
              </w:trPr>
              <w:tc>
                <w:tcPr>
                  <w:tcW w:w="300" w:type="dxa"/>
                  <w:tcMar>
                    <w:top w:w="200" w:type="dxa"/>
                    <w:left w:w="0" w:type="dxa"/>
                    <w:bottom w:w="0" w:type="dxa"/>
                    <w:right w:w="0" w:type="dxa"/>
                  </w:tcMar>
                  <w:hideMark/>
                </w:tcPr>
                <w:p w14:paraId="026B9758"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7499B2FA"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2019-09</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2020-09</w:t>
                  </w:r>
                </w:p>
              </w:tc>
              <w:tc>
                <w:tcPr>
                  <w:tcW w:w="520" w:type="dxa"/>
                  <w:tcMar>
                    <w:top w:w="200" w:type="dxa"/>
                    <w:left w:w="0" w:type="dxa"/>
                    <w:bottom w:w="0" w:type="dxa"/>
                    <w:right w:w="0" w:type="dxa"/>
                  </w:tcMar>
                  <w:hideMark/>
                </w:tcPr>
                <w:p w14:paraId="477420E0"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4D1E0C1D" w14:textId="77777777" w:rsidR="00F96E33" w:rsidRPr="00161BEA"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lang w:val="fr-FR"/>
                    </w:rPr>
                  </w:pPr>
                  <w:r w:rsidRPr="00161BEA">
                    <w:rPr>
                      <w:rStyle w:val="divdocumentjobtitle"/>
                      <w:rFonts w:ascii="Century Gothic" w:eastAsia="Century Gothic" w:hAnsi="Century Gothic" w:cs="Century Gothic"/>
                      <w:b/>
                      <w:bCs/>
                      <w:color w:val="343434"/>
                      <w:spacing w:val="4"/>
                      <w:lang w:val="fr-FR"/>
                    </w:rPr>
                    <w:t>Computer Analyst</w:t>
                  </w:r>
                </w:p>
                <w:p w14:paraId="14C38D1A" w14:textId="77777777" w:rsidR="00F96E33" w:rsidRPr="00161BEA"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lang w:val="fr-FR"/>
                    </w:rPr>
                  </w:pPr>
                  <w:r w:rsidRPr="00161BEA">
                    <w:rPr>
                      <w:rStyle w:val="span"/>
                      <w:rFonts w:ascii="Century Gothic" w:eastAsia="Century Gothic" w:hAnsi="Century Gothic" w:cs="Century Gothic"/>
                      <w:i/>
                      <w:iCs/>
                      <w:color w:val="343434"/>
                      <w:spacing w:val="4"/>
                      <w:sz w:val="22"/>
                      <w:szCs w:val="22"/>
                      <w:lang w:val="fr-FR"/>
                    </w:rPr>
                    <w:t>Laval University,</w:t>
                  </w:r>
                  <w:r w:rsidRPr="00161BEA">
                    <w:rPr>
                      <w:rStyle w:val="divdocumentright-boxdatetablesinglecolumn"/>
                      <w:rFonts w:ascii="Century Gothic" w:eastAsia="Century Gothic" w:hAnsi="Century Gothic" w:cs="Century Gothic"/>
                      <w:i/>
                      <w:iCs/>
                      <w:color w:val="343434"/>
                      <w:spacing w:val="4"/>
                      <w:sz w:val="22"/>
                      <w:szCs w:val="22"/>
                      <w:lang w:val="fr-FR"/>
                    </w:rPr>
                    <w:t xml:space="preserve"> </w:t>
                  </w:r>
                  <w:r w:rsidRPr="00161BEA">
                    <w:rPr>
                      <w:rStyle w:val="span"/>
                      <w:rFonts w:ascii="Century Gothic" w:eastAsia="Century Gothic" w:hAnsi="Century Gothic" w:cs="Century Gothic"/>
                      <w:i/>
                      <w:iCs/>
                      <w:color w:val="343434"/>
                      <w:spacing w:val="4"/>
                      <w:sz w:val="22"/>
                      <w:szCs w:val="22"/>
                      <w:lang w:val="fr-FR"/>
                    </w:rPr>
                    <w:t>Québec, QC</w:t>
                  </w:r>
                </w:p>
                <w:p w14:paraId="2D08ECBF" w14:textId="77777777" w:rsidR="00F96E33" w:rsidRPr="00161BEA"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lang w:val="fr-FR"/>
                    </w:rPr>
                  </w:pPr>
                  <w:r w:rsidRPr="00161BEA">
                    <w:rPr>
                      <w:rStyle w:val="divdocumentright-boxdatetablesinglecolumn"/>
                      <w:rFonts w:ascii="Century Gothic" w:eastAsia="Century Gothic" w:hAnsi="Century Gothic" w:cs="Century Gothic"/>
                      <w:color w:val="343434"/>
                      <w:spacing w:val="4"/>
                      <w:sz w:val="22"/>
                      <w:szCs w:val="22"/>
                      <w:lang w:val="fr-FR"/>
                    </w:rPr>
                    <w:t>Projet : Répertoire de vedettes -matière (RVM) et RVMFAST.</w:t>
                  </w:r>
                </w:p>
                <w:p w14:paraId="4A6F2E1B"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Role and responsibilities:</w:t>
                  </w:r>
                </w:p>
                <w:p w14:paraId="2648B008"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Identifying and analyzing needs through active participation in meetings.</w:t>
                  </w:r>
                </w:p>
                <w:p w14:paraId="4D95DDCD"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Developing new features and fixing bugs to enhance software functionality.</w:t>
                  </w:r>
                </w:p>
                <w:p w14:paraId="096AD279"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Participating in sprint planning, demos, and retrospectives to contribute to agile development processes.</w:t>
                  </w:r>
                </w:p>
                <w:p w14:paraId="62192CFE"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Creating and updating technical documentation to ensure clarity and accuracy.</w:t>
                  </w:r>
                </w:p>
                <w:p w14:paraId="7ADFFF96"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Writing and executing functional test scenarios to validate software performance.</w:t>
                  </w:r>
                </w:p>
                <w:p w14:paraId="7E5D0C3C"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Collaborating with cross-functional teams to ensure the seamless integration of new features and bug fixes.</w:t>
                  </w:r>
                </w:p>
                <w:p w14:paraId="52AB459E"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Detecting anomalies and documenting bugs clearly and concisely to support the development team.</w:t>
                  </w:r>
                </w:p>
                <w:p w14:paraId="0F9AA6ED"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Improving software quality by executing thorough test plans and identifying defects before release.</w:t>
                  </w:r>
                </w:p>
                <w:p w14:paraId="3B02947C"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Maintaining robust documentation of test results and authoring well-organized, efficient reports.</w:t>
                  </w:r>
                </w:p>
                <w:p w14:paraId="6D073056" w14:textId="77777777" w:rsidR="00F96E33"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Authored and maintained well-organized, efficient and successful manual test cases for entire team.</w:t>
                  </w:r>
                </w:p>
                <w:p w14:paraId="47D64489"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Work Environment:</w:t>
                  </w:r>
                </w:p>
                <w:p w14:paraId="021007D3"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Databases and Tools: SQL Server database, SQL Server Management Studio v18.2, TFS, Eclipse (Spring Tool Suite 4), Teams, Liferay 7</w:t>
                  </w:r>
                </w:p>
                <w:p w14:paraId="3C08EB24" w14:textId="77777777" w:rsidR="00F96E33"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Languages and Frameworks: Java 8, Spring 4, Hibernate, SQL, JSP, JSTL, XML, Servlet, Portlet, jQuery, Ajax, JavaScript, HTML, CSS</w:t>
                  </w:r>
                </w:p>
              </w:tc>
            </w:tr>
          </w:tbl>
          <w:p w14:paraId="3219F958" w14:textId="77777777" w:rsidR="00F96E33" w:rsidRDefault="00F96E33">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178A0BFA" w14:textId="77777777">
              <w:trPr>
                <w:tblCellSpacing w:w="0" w:type="dxa"/>
              </w:trPr>
              <w:tc>
                <w:tcPr>
                  <w:tcW w:w="300" w:type="dxa"/>
                  <w:tcMar>
                    <w:top w:w="200" w:type="dxa"/>
                    <w:left w:w="0" w:type="dxa"/>
                    <w:bottom w:w="0" w:type="dxa"/>
                    <w:right w:w="0" w:type="dxa"/>
                  </w:tcMar>
                  <w:hideMark/>
                </w:tcPr>
                <w:p w14:paraId="297F6376"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17176C14"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2010-06</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2019-07</w:t>
                  </w:r>
                </w:p>
              </w:tc>
              <w:tc>
                <w:tcPr>
                  <w:tcW w:w="520" w:type="dxa"/>
                  <w:tcMar>
                    <w:top w:w="200" w:type="dxa"/>
                    <w:left w:w="0" w:type="dxa"/>
                    <w:bottom w:w="0" w:type="dxa"/>
                    <w:right w:w="0" w:type="dxa"/>
                  </w:tcMar>
                  <w:hideMark/>
                </w:tcPr>
                <w:p w14:paraId="7899F64E"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458B13A2" w14:textId="77777777" w:rsidR="00F96E33"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Secondary school teacher of computer science and mathematics</w:t>
                  </w:r>
                </w:p>
                <w:p w14:paraId="037D0D17" w14:textId="77777777" w:rsidR="00F96E33" w:rsidRDefault="00000000">
                  <w:pPr>
                    <w:pStyle w:val="divdocumentli"/>
                    <w:numPr>
                      <w:ilvl w:val="0"/>
                      <w:numId w:val="3"/>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Prepare and adapt courses based on the needs of high school students to various modules: General </w:t>
                  </w:r>
                  <w:r>
                    <w:rPr>
                      <w:rStyle w:val="divdocumentright-boxdatetablesinglecolumn"/>
                      <w:rFonts w:ascii="Century Gothic" w:eastAsia="Century Gothic" w:hAnsi="Century Gothic" w:cs="Century Gothic"/>
                      <w:color w:val="343434"/>
                      <w:spacing w:val="4"/>
                      <w:sz w:val="22"/>
                      <w:szCs w:val="22"/>
                    </w:rPr>
                    <w:lastRenderedPageBreak/>
                    <w:t>information about computer systems, Algorithms and programming with introduction to pascal, C++ and java languages, Networks and the Internet, Microsoft Word and Microsoft Excel</w:t>
                  </w:r>
                </w:p>
                <w:p w14:paraId="6F6BD9A9" w14:textId="77777777" w:rsidR="00F96E33" w:rsidRDefault="00000000">
                  <w:pPr>
                    <w:pStyle w:val="divdocumentli"/>
                    <w:numPr>
                      <w:ilvl w:val="0"/>
                      <w:numId w:val="3"/>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Teach mathematics to students according to the Ministry of Education curriculum.</w:t>
                  </w:r>
                </w:p>
              </w:tc>
            </w:tr>
          </w:tbl>
          <w:p w14:paraId="25FA38BC" w14:textId="77777777" w:rsidR="00F96E33" w:rsidRDefault="00F96E33">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62D12ACC" w14:textId="77777777">
              <w:trPr>
                <w:tblCellSpacing w:w="0" w:type="dxa"/>
              </w:trPr>
              <w:tc>
                <w:tcPr>
                  <w:tcW w:w="300" w:type="dxa"/>
                  <w:tcMar>
                    <w:top w:w="200" w:type="dxa"/>
                    <w:left w:w="0" w:type="dxa"/>
                    <w:bottom w:w="0" w:type="dxa"/>
                    <w:right w:w="0" w:type="dxa"/>
                  </w:tcMar>
                  <w:hideMark/>
                </w:tcPr>
                <w:p w14:paraId="0B5F3FA5"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60194B05"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2016-12</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2017-12</w:t>
                  </w:r>
                </w:p>
              </w:tc>
              <w:tc>
                <w:tcPr>
                  <w:tcW w:w="520" w:type="dxa"/>
                  <w:tcMar>
                    <w:top w:w="200" w:type="dxa"/>
                    <w:left w:w="0" w:type="dxa"/>
                    <w:bottom w:w="0" w:type="dxa"/>
                    <w:right w:w="0" w:type="dxa"/>
                  </w:tcMar>
                  <w:hideMark/>
                </w:tcPr>
                <w:p w14:paraId="455FF3DB"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0D1AE7C3" w14:textId="77777777" w:rsidR="00F96E33"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Member of the Computer Science and Systems Modelling Decision Support Laboratory</w:t>
                  </w:r>
                </w:p>
                <w:p w14:paraId="5C39D717" w14:textId="77777777" w:rsidR="00F96E33"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Faculty of Sciences Ain Chock Casablanca Morocco</w:t>
                  </w:r>
                  <w:r>
                    <w:rPr>
                      <w:rStyle w:val="divdocumentright-boxdatetablesinglecolumn"/>
                      <w:rFonts w:ascii="Century Gothic" w:eastAsia="Century Gothic" w:hAnsi="Century Gothic" w:cs="Century Gothic"/>
                      <w:i/>
                      <w:iCs/>
                      <w:color w:val="343434"/>
                      <w:spacing w:val="4"/>
                      <w:sz w:val="22"/>
                      <w:szCs w:val="22"/>
                    </w:rPr>
                    <w:t xml:space="preserve"> </w:t>
                  </w:r>
                </w:p>
                <w:p w14:paraId="31FD707D" w14:textId="77777777" w:rsidR="00F96E33" w:rsidRDefault="00000000">
                  <w:pPr>
                    <w:pStyle w:val="divdocumentli"/>
                    <w:numPr>
                      <w:ilvl w:val="0"/>
                      <w:numId w:val="4"/>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Energy optimization for embedded systems.</w:t>
                  </w:r>
                </w:p>
              </w:tc>
            </w:tr>
          </w:tbl>
          <w:p w14:paraId="0D63C794" w14:textId="77777777" w:rsidR="00F96E33" w:rsidRDefault="00F96E33">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68DC29CC" w14:textId="77777777">
              <w:trPr>
                <w:tblCellSpacing w:w="0" w:type="dxa"/>
              </w:trPr>
              <w:tc>
                <w:tcPr>
                  <w:tcW w:w="300" w:type="dxa"/>
                  <w:tcMar>
                    <w:top w:w="200" w:type="dxa"/>
                    <w:left w:w="0" w:type="dxa"/>
                    <w:bottom w:w="0" w:type="dxa"/>
                    <w:right w:w="0" w:type="dxa"/>
                  </w:tcMar>
                  <w:hideMark/>
                </w:tcPr>
                <w:p w14:paraId="47EC28B8"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49E2FE46"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2009-09</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2010-07</w:t>
                  </w:r>
                </w:p>
              </w:tc>
              <w:tc>
                <w:tcPr>
                  <w:tcW w:w="520" w:type="dxa"/>
                  <w:tcMar>
                    <w:top w:w="200" w:type="dxa"/>
                    <w:left w:w="0" w:type="dxa"/>
                    <w:bottom w:w="0" w:type="dxa"/>
                    <w:right w:w="0" w:type="dxa"/>
                  </w:tcMar>
                  <w:hideMark/>
                </w:tcPr>
                <w:p w14:paraId="24419EB2"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0471CF49" w14:textId="77777777" w:rsidR="00F96E33"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Student-Teacher</w:t>
                  </w:r>
                </w:p>
                <w:p w14:paraId="1D29D4FA" w14:textId="77777777" w:rsidR="00F96E33"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Regional Pedagogical Center of el Jadida Morocco</w:t>
                  </w:r>
                  <w:r>
                    <w:rPr>
                      <w:rStyle w:val="divdocumentright-boxdatetablesinglecolumn"/>
                      <w:rFonts w:ascii="Century Gothic" w:eastAsia="Century Gothic" w:hAnsi="Century Gothic" w:cs="Century Gothic"/>
                      <w:i/>
                      <w:iCs/>
                      <w:color w:val="343434"/>
                      <w:spacing w:val="4"/>
                      <w:sz w:val="22"/>
                      <w:szCs w:val="22"/>
                    </w:rPr>
                    <w:t xml:space="preserve"> </w:t>
                  </w:r>
                </w:p>
              </w:tc>
            </w:tr>
          </w:tbl>
          <w:p w14:paraId="613C730A" w14:textId="77777777" w:rsidR="00F96E33" w:rsidRDefault="00F96E33">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3E3D0639" w14:textId="77777777">
              <w:trPr>
                <w:tblCellSpacing w:w="0" w:type="dxa"/>
              </w:trPr>
              <w:tc>
                <w:tcPr>
                  <w:tcW w:w="300" w:type="dxa"/>
                  <w:tcMar>
                    <w:top w:w="200" w:type="dxa"/>
                    <w:left w:w="0" w:type="dxa"/>
                    <w:bottom w:w="0" w:type="dxa"/>
                    <w:right w:w="0" w:type="dxa"/>
                  </w:tcMar>
                  <w:hideMark/>
                </w:tcPr>
                <w:p w14:paraId="6716311B" w14:textId="77777777" w:rsidR="00F96E33"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5966B6EB" w14:textId="77777777" w:rsidR="00F96E33"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2009-07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2009-08</w:t>
                  </w:r>
                </w:p>
              </w:tc>
              <w:tc>
                <w:tcPr>
                  <w:tcW w:w="520" w:type="dxa"/>
                  <w:tcMar>
                    <w:top w:w="200" w:type="dxa"/>
                    <w:left w:w="0" w:type="dxa"/>
                    <w:bottom w:w="0" w:type="dxa"/>
                    <w:right w:w="0" w:type="dxa"/>
                  </w:tcMar>
                  <w:hideMark/>
                </w:tcPr>
                <w:p w14:paraId="5484349B" w14:textId="77777777" w:rsidR="00F96E33"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6EE2F2FA" w14:textId="77777777" w:rsidR="00F96E33"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Internship</w:t>
                  </w:r>
                </w:p>
                <w:p w14:paraId="13904467" w14:textId="77777777" w:rsidR="00F96E33"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AGServices Settat</w:t>
                  </w:r>
                  <w:r>
                    <w:rPr>
                      <w:rStyle w:val="divdocumentright-boxdatetablesinglecolumn"/>
                      <w:rFonts w:ascii="Century Gothic" w:eastAsia="Century Gothic" w:hAnsi="Century Gothic" w:cs="Century Gothic"/>
                      <w:i/>
                      <w:iCs/>
                      <w:color w:val="343434"/>
                      <w:spacing w:val="4"/>
                      <w:sz w:val="22"/>
                      <w:szCs w:val="22"/>
                    </w:rPr>
                    <w:t xml:space="preserve"> </w:t>
                  </w:r>
                </w:p>
                <w:p w14:paraId="209CE655" w14:textId="77777777" w:rsidR="00F96E33" w:rsidRDefault="00000000">
                  <w:pPr>
                    <w:pStyle w:val="divdocumentli"/>
                    <w:numPr>
                      <w:ilvl w:val="0"/>
                      <w:numId w:val="5"/>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Designing and developing a user-friendly and scalable e-Learning platform to facilitate online education.</w:t>
                  </w:r>
                </w:p>
              </w:tc>
            </w:tr>
          </w:tbl>
          <w:p w14:paraId="46248D27" w14:textId="77777777" w:rsidR="00F96E33" w:rsidRDefault="00F96E33">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719702B1" w14:textId="77777777">
              <w:trPr>
                <w:tblCellSpacing w:w="0" w:type="dxa"/>
              </w:trPr>
              <w:tc>
                <w:tcPr>
                  <w:tcW w:w="300" w:type="dxa"/>
                  <w:tcMar>
                    <w:top w:w="200" w:type="dxa"/>
                    <w:left w:w="0" w:type="dxa"/>
                    <w:bottom w:w="0" w:type="dxa"/>
                    <w:right w:w="0" w:type="dxa"/>
                  </w:tcMar>
                  <w:hideMark/>
                </w:tcPr>
                <w:p w14:paraId="0347DFD9"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776330AA"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2008-05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2008-06</w:t>
                  </w:r>
                </w:p>
              </w:tc>
              <w:tc>
                <w:tcPr>
                  <w:tcW w:w="520" w:type="dxa"/>
                  <w:tcMar>
                    <w:top w:w="200" w:type="dxa"/>
                    <w:left w:w="0" w:type="dxa"/>
                    <w:bottom w:w="0" w:type="dxa"/>
                    <w:right w:w="0" w:type="dxa"/>
                  </w:tcMar>
                  <w:hideMark/>
                </w:tcPr>
                <w:p w14:paraId="334EE9BD"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7569CB81" w14:textId="77777777" w:rsidR="00F96E33"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Internship</w:t>
                  </w:r>
                </w:p>
                <w:p w14:paraId="76B0F784" w14:textId="77777777" w:rsidR="00F96E33"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Faculty of Science and Technology Settat Morocco</w:t>
                  </w:r>
                  <w:r>
                    <w:rPr>
                      <w:rStyle w:val="divdocumentright-boxdatetablesinglecolumn"/>
                      <w:rFonts w:ascii="Century Gothic" w:eastAsia="Century Gothic" w:hAnsi="Century Gothic" w:cs="Century Gothic"/>
                      <w:i/>
                      <w:iCs/>
                      <w:color w:val="343434"/>
                      <w:spacing w:val="4"/>
                      <w:sz w:val="22"/>
                      <w:szCs w:val="22"/>
                    </w:rPr>
                    <w:t xml:space="preserve"> </w:t>
                  </w:r>
                </w:p>
                <w:p w14:paraId="7E147344" w14:textId="77777777" w:rsidR="00F96E33" w:rsidRDefault="00000000">
                  <w:pPr>
                    <w:pStyle w:val="divdocumentli"/>
                    <w:numPr>
                      <w:ilvl w:val="0"/>
                      <w:numId w:val="6"/>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Designing and developing a distributed system for information exchange between actors in the drug sales market.</w:t>
                  </w:r>
                </w:p>
              </w:tc>
            </w:tr>
          </w:tbl>
          <w:p w14:paraId="494F3E68" w14:textId="77777777" w:rsidR="00F96E33"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0019EA3C" w14:textId="77777777" w:rsidR="00F96E33"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Education</w:t>
            </w:r>
          </w:p>
          <w:p w14:paraId="7D3BBA16" w14:textId="77777777" w:rsidR="00F96E33"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5454FCDD" w14:textId="77777777">
              <w:trPr>
                <w:tblCellSpacing w:w="0" w:type="dxa"/>
              </w:trPr>
              <w:tc>
                <w:tcPr>
                  <w:tcW w:w="300" w:type="dxa"/>
                  <w:tcMar>
                    <w:top w:w="0" w:type="dxa"/>
                    <w:left w:w="0" w:type="dxa"/>
                    <w:bottom w:w="0" w:type="dxa"/>
                    <w:right w:w="0" w:type="dxa"/>
                  </w:tcMar>
                  <w:hideMark/>
                </w:tcPr>
                <w:p w14:paraId="775EEA55"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0F50AE9A" w14:textId="2125AA18"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w:t>
                  </w:r>
                  <w:r w:rsidR="00F94C91">
                    <w:rPr>
                      <w:rStyle w:val="divdocumentjobdates"/>
                      <w:rFonts w:ascii="Century Gothic" w:eastAsia="Century Gothic" w:hAnsi="Century Gothic" w:cs="Century Gothic"/>
                      <w:color w:val="343434"/>
                      <w:spacing w:val="4"/>
                    </w:rPr>
                    <w:t>8</w:t>
                  </w:r>
                  <w:r>
                    <w:rPr>
                      <w:rStyle w:val="divdocumentjobdates"/>
                      <w:rFonts w:ascii="Century Gothic" w:eastAsia="Century Gothic" w:hAnsi="Century Gothic" w:cs="Century Gothic"/>
                      <w:color w:val="343434"/>
                      <w:spacing w:val="4"/>
                    </w:rPr>
                    <w:t>-0</w:t>
                  </w:r>
                  <w:r w:rsidR="00F94C91">
                    <w:rPr>
                      <w:rStyle w:val="divdocumentjobdates"/>
                      <w:rFonts w:ascii="Century Gothic" w:eastAsia="Century Gothic" w:hAnsi="Century Gothic" w:cs="Century Gothic"/>
                      <w:color w:val="343434"/>
                      <w:spacing w:val="4"/>
                    </w:rPr>
                    <w:t>9</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w:t>
                  </w:r>
                  <w:r w:rsidR="00F94C91">
                    <w:rPr>
                      <w:rStyle w:val="divdocumentjobdates"/>
                      <w:rFonts w:ascii="Century Gothic" w:eastAsia="Century Gothic" w:hAnsi="Century Gothic" w:cs="Century Gothic"/>
                      <w:color w:val="343434"/>
                      <w:spacing w:val="4"/>
                    </w:rPr>
                    <w:t>11</w:t>
                  </w:r>
                  <w:r>
                    <w:rPr>
                      <w:rStyle w:val="divdocumentjobdates"/>
                      <w:rFonts w:ascii="Century Gothic" w:eastAsia="Century Gothic" w:hAnsi="Century Gothic" w:cs="Century Gothic"/>
                      <w:color w:val="343434"/>
                      <w:spacing w:val="4"/>
                    </w:rPr>
                    <w:t>-0</w:t>
                  </w:r>
                  <w:r w:rsidR="00F94C91">
                    <w:rPr>
                      <w:rStyle w:val="divdocumentjobdates"/>
                      <w:rFonts w:ascii="Century Gothic" w:eastAsia="Century Gothic" w:hAnsi="Century Gothic" w:cs="Century Gothic"/>
                      <w:color w:val="343434"/>
                      <w:spacing w:val="4"/>
                    </w:rPr>
                    <w:t>7</w:t>
                  </w:r>
                </w:p>
              </w:tc>
              <w:tc>
                <w:tcPr>
                  <w:tcW w:w="520" w:type="dxa"/>
                  <w:tcMar>
                    <w:top w:w="0" w:type="dxa"/>
                    <w:left w:w="0" w:type="dxa"/>
                    <w:bottom w:w="0" w:type="dxa"/>
                    <w:right w:w="0" w:type="dxa"/>
                  </w:tcMar>
                  <w:hideMark/>
                </w:tcPr>
                <w:p w14:paraId="2546F6D4"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2E77F54A" w14:textId="77777777" w:rsidR="00F96E33"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Master's degree in science of computer</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Business Inteligence</w:t>
                  </w:r>
                </w:p>
                <w:p w14:paraId="4B09DC4B" w14:textId="77777777" w:rsidR="00F96E33"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Faculty of Science And Technology Beni Mellal Morocco</w:t>
                  </w:r>
                  <w:r>
                    <w:rPr>
                      <w:rStyle w:val="divdocumentright-boxdatetablesinglecolumn"/>
                      <w:rFonts w:ascii="Century Gothic" w:eastAsia="Century Gothic" w:hAnsi="Century Gothic" w:cs="Century Gothic"/>
                      <w:i/>
                      <w:iCs/>
                      <w:color w:val="343434"/>
                      <w:spacing w:val="4"/>
                      <w:sz w:val="22"/>
                      <w:szCs w:val="22"/>
                    </w:rPr>
                    <w:t xml:space="preserve"> </w:t>
                  </w:r>
                </w:p>
              </w:tc>
            </w:tr>
          </w:tbl>
          <w:p w14:paraId="5B759F66" w14:textId="77777777" w:rsidR="00F96E33" w:rsidRDefault="00F96E33">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3BC82798" w14:textId="77777777">
              <w:trPr>
                <w:tblCellSpacing w:w="0" w:type="dxa"/>
              </w:trPr>
              <w:tc>
                <w:tcPr>
                  <w:tcW w:w="300" w:type="dxa"/>
                  <w:tcMar>
                    <w:top w:w="200" w:type="dxa"/>
                    <w:left w:w="0" w:type="dxa"/>
                    <w:bottom w:w="0" w:type="dxa"/>
                    <w:right w:w="0" w:type="dxa"/>
                  </w:tcMar>
                  <w:hideMark/>
                </w:tcPr>
                <w:p w14:paraId="4A70E239" w14:textId="77777777" w:rsidR="00F96E33"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67A37A33" w14:textId="77777777" w:rsidR="00F96E33"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2004-01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2006-05</w:t>
                  </w:r>
                </w:p>
              </w:tc>
              <w:tc>
                <w:tcPr>
                  <w:tcW w:w="520" w:type="dxa"/>
                  <w:tcMar>
                    <w:top w:w="200" w:type="dxa"/>
                    <w:left w:w="0" w:type="dxa"/>
                    <w:bottom w:w="0" w:type="dxa"/>
                    <w:right w:w="0" w:type="dxa"/>
                  </w:tcMar>
                  <w:hideMark/>
                </w:tcPr>
                <w:p w14:paraId="0593DA09" w14:textId="77777777" w:rsidR="00F96E33"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14204724" w14:textId="77777777" w:rsidR="00F96E33"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Bachelor's degree (four years)</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Computer Science</w:t>
                  </w:r>
                </w:p>
                <w:p w14:paraId="3555E893" w14:textId="77777777" w:rsidR="00F96E33"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Faculty of Sciences And Techniques, Settat, Morocco</w:t>
                  </w:r>
                  <w:r>
                    <w:rPr>
                      <w:rStyle w:val="divdocumentright-boxdatetablesinglecolumn"/>
                      <w:rFonts w:ascii="Century Gothic" w:eastAsia="Century Gothic" w:hAnsi="Century Gothic" w:cs="Century Gothic"/>
                      <w:i/>
                      <w:iCs/>
                      <w:color w:val="343434"/>
                      <w:spacing w:val="4"/>
                      <w:sz w:val="22"/>
                      <w:szCs w:val="22"/>
                    </w:rPr>
                    <w:t xml:space="preserve"> </w:t>
                  </w:r>
                </w:p>
              </w:tc>
            </w:tr>
          </w:tbl>
          <w:p w14:paraId="08A3C40B" w14:textId="77777777" w:rsidR="00F96E33" w:rsidRDefault="00F96E33">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0E061EF3" w14:textId="77777777">
              <w:trPr>
                <w:tblCellSpacing w:w="0" w:type="dxa"/>
              </w:trPr>
              <w:tc>
                <w:tcPr>
                  <w:tcW w:w="300" w:type="dxa"/>
                  <w:tcMar>
                    <w:top w:w="200" w:type="dxa"/>
                    <w:left w:w="0" w:type="dxa"/>
                    <w:bottom w:w="0" w:type="dxa"/>
                    <w:right w:w="0" w:type="dxa"/>
                  </w:tcMar>
                  <w:hideMark/>
                </w:tcPr>
                <w:p w14:paraId="0DA49AF6" w14:textId="77777777" w:rsidR="00F96E33"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7ED99559" w14:textId="77777777" w:rsidR="00F96E33"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2004-01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2006-05</w:t>
                  </w:r>
                </w:p>
              </w:tc>
              <w:tc>
                <w:tcPr>
                  <w:tcW w:w="520" w:type="dxa"/>
                  <w:tcMar>
                    <w:top w:w="200" w:type="dxa"/>
                    <w:left w:w="0" w:type="dxa"/>
                    <w:bottom w:w="0" w:type="dxa"/>
                    <w:right w:w="0" w:type="dxa"/>
                  </w:tcMar>
                  <w:hideMark/>
                </w:tcPr>
                <w:p w14:paraId="7C436A32" w14:textId="77777777" w:rsidR="00F96E33"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414DEB89" w14:textId="77777777" w:rsidR="00F96E33"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Diploma of General University Studies (DEUG)</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Mathematics And Physic</w:t>
                  </w:r>
                </w:p>
                <w:p w14:paraId="6551CBD9" w14:textId="77777777" w:rsidR="00F96E33"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Faculty of Sciences And Techniques, Settat, Morocco</w:t>
                  </w:r>
                  <w:r>
                    <w:rPr>
                      <w:rStyle w:val="divdocumentright-boxdatetablesinglecolumn"/>
                      <w:rFonts w:ascii="Century Gothic" w:eastAsia="Century Gothic" w:hAnsi="Century Gothic" w:cs="Century Gothic"/>
                      <w:i/>
                      <w:iCs/>
                      <w:color w:val="343434"/>
                      <w:spacing w:val="4"/>
                      <w:sz w:val="22"/>
                      <w:szCs w:val="22"/>
                    </w:rPr>
                    <w:t xml:space="preserve"> </w:t>
                  </w:r>
                </w:p>
              </w:tc>
            </w:tr>
          </w:tbl>
          <w:p w14:paraId="1BDDFEF6" w14:textId="77777777" w:rsidR="00F96E33" w:rsidRDefault="00F96E33">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41A32C5C" w14:textId="77777777">
              <w:trPr>
                <w:tblCellSpacing w:w="0" w:type="dxa"/>
              </w:trPr>
              <w:tc>
                <w:tcPr>
                  <w:tcW w:w="300" w:type="dxa"/>
                  <w:tcMar>
                    <w:top w:w="200" w:type="dxa"/>
                    <w:left w:w="0" w:type="dxa"/>
                    <w:bottom w:w="0" w:type="dxa"/>
                    <w:right w:w="0" w:type="dxa"/>
                  </w:tcMar>
                  <w:hideMark/>
                </w:tcPr>
                <w:p w14:paraId="2E8ADD10" w14:textId="77777777" w:rsidR="00F96E33"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lastRenderedPageBreak/>
                    <w:t> </w:t>
                  </w:r>
                </w:p>
              </w:tc>
              <w:tc>
                <w:tcPr>
                  <w:tcW w:w="1300" w:type="dxa"/>
                  <w:tcMar>
                    <w:top w:w="200" w:type="dxa"/>
                    <w:left w:w="0" w:type="dxa"/>
                    <w:bottom w:w="0" w:type="dxa"/>
                    <w:right w:w="0" w:type="dxa"/>
                  </w:tcMar>
                  <w:hideMark/>
                </w:tcPr>
                <w:p w14:paraId="204F8369" w14:textId="77777777" w:rsidR="00F96E33"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2004-07</w:t>
                  </w:r>
                  <w:r>
                    <w:rPr>
                      <w:rStyle w:val="divdocumentright-boxpaddedlinedate-content"/>
                      <w:rFonts w:ascii="Century Gothic" w:eastAsia="Century Gothic" w:hAnsi="Century Gothic" w:cs="Century Gothic"/>
                      <w:color w:val="343434"/>
                      <w:spacing w:val="4"/>
                      <w:sz w:val="22"/>
                      <w:szCs w:val="22"/>
                    </w:rPr>
                    <w:t xml:space="preserve"> </w:t>
                  </w:r>
                </w:p>
              </w:tc>
              <w:tc>
                <w:tcPr>
                  <w:tcW w:w="520" w:type="dxa"/>
                  <w:tcMar>
                    <w:top w:w="200" w:type="dxa"/>
                    <w:left w:w="0" w:type="dxa"/>
                    <w:bottom w:w="0" w:type="dxa"/>
                    <w:right w:w="0" w:type="dxa"/>
                  </w:tcMar>
                  <w:hideMark/>
                </w:tcPr>
                <w:p w14:paraId="25710965" w14:textId="77777777" w:rsidR="00F96E33"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7C822EA5" w14:textId="77777777" w:rsidR="00F96E33"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High School Diploma</w:t>
                  </w:r>
                  <w:r>
                    <w:rPr>
                      <w:rStyle w:val="divdocumentright-boxdatetablesinglecolumn"/>
                      <w:rFonts w:ascii="Century Gothic" w:eastAsia="Century Gothic" w:hAnsi="Century Gothic" w:cs="Century Gothic"/>
                      <w:b/>
                      <w:bCs/>
                      <w:color w:val="343434"/>
                      <w:spacing w:val="4"/>
                      <w:sz w:val="22"/>
                      <w:szCs w:val="22"/>
                    </w:rPr>
                    <w:t xml:space="preserve"> </w:t>
                  </w:r>
                </w:p>
                <w:p w14:paraId="294470AC" w14:textId="77777777" w:rsidR="00F96E33"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Lycée Ouled Said Settat Maroc - </w:t>
                  </w:r>
                  <w:r>
                    <w:rPr>
                      <w:rStyle w:val="divdocumenteducationjoblocation"/>
                      <w:rFonts w:ascii="Century Gothic" w:eastAsia="Century Gothic" w:hAnsi="Century Gothic" w:cs="Century Gothic"/>
                      <w:color w:val="343434"/>
                      <w:spacing w:val="4"/>
                      <w:sz w:val="22"/>
                      <w:szCs w:val="22"/>
                    </w:rPr>
                    <w:t>Maroc</w:t>
                  </w:r>
                  <w:r>
                    <w:rPr>
                      <w:rStyle w:val="divdocumentright-boxdatetablesinglecolumn"/>
                      <w:rFonts w:ascii="Century Gothic" w:eastAsia="Century Gothic" w:hAnsi="Century Gothic" w:cs="Century Gothic"/>
                      <w:i/>
                      <w:iCs/>
                      <w:color w:val="343434"/>
                      <w:spacing w:val="4"/>
                      <w:sz w:val="22"/>
                      <w:szCs w:val="22"/>
                    </w:rPr>
                    <w:t xml:space="preserve"> </w:t>
                  </w:r>
                </w:p>
              </w:tc>
            </w:tr>
          </w:tbl>
          <w:p w14:paraId="2BE98FE7" w14:textId="77777777" w:rsidR="00F96E33"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3A425986" w14:textId="77777777" w:rsidR="00F96E33"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Volunteer Experience</w:t>
            </w:r>
          </w:p>
          <w:p w14:paraId="1E7143E5" w14:textId="77777777" w:rsidR="00F96E33"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p w14:paraId="7A467657" w14:textId="77777777" w:rsidR="00F96E33" w:rsidRDefault="00000000">
            <w:pPr>
              <w:pStyle w:val="divdocumentli"/>
              <w:numPr>
                <w:ilvl w:val="0"/>
                <w:numId w:val="7"/>
              </w:numPr>
              <w:pBdr>
                <w:left w:val="none" w:sz="0" w:space="15" w:color="auto"/>
                <w:right w:val="none" w:sz="0" w:space="15" w:color="auto"/>
              </w:pBdr>
              <w:spacing w:line="360" w:lineRule="atLeast"/>
              <w:ind w:left="2480" w:right="300" w:hanging="281"/>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Train and coach, the provincial delegation team in scratch 2.0 to participate in the regional competition.</w:t>
            </w:r>
          </w:p>
          <w:p w14:paraId="7C36D2C0" w14:textId="77777777" w:rsidR="00F96E33" w:rsidRDefault="00000000">
            <w:pPr>
              <w:pStyle w:val="divdocumentli"/>
              <w:numPr>
                <w:ilvl w:val="0"/>
                <w:numId w:val="7"/>
              </w:numPr>
              <w:spacing w:line="360" w:lineRule="atLeast"/>
              <w:ind w:left="2480" w:right="300" w:hanging="281"/>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Train and facilitate Java and Arduino workshops for high school students.</w:t>
            </w:r>
          </w:p>
          <w:p w14:paraId="5E40065C" w14:textId="77777777" w:rsidR="00F96E33"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5940E5F1" w14:textId="77777777" w:rsidR="00F96E33"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Certifications</w:t>
            </w:r>
          </w:p>
          <w:p w14:paraId="29C22552" w14:textId="77777777" w:rsidR="00F96E33"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5B5C126B" w14:textId="77777777">
              <w:trPr>
                <w:tblCellSpacing w:w="0" w:type="dxa"/>
              </w:trPr>
              <w:tc>
                <w:tcPr>
                  <w:tcW w:w="300" w:type="dxa"/>
                  <w:tcMar>
                    <w:top w:w="0" w:type="dxa"/>
                    <w:left w:w="0" w:type="dxa"/>
                    <w:bottom w:w="0" w:type="dxa"/>
                    <w:right w:w="0" w:type="dxa"/>
                  </w:tcMar>
                  <w:hideMark/>
                </w:tcPr>
                <w:p w14:paraId="181E7B4E"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646D21DF"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2019-08</w:t>
                  </w:r>
                </w:p>
              </w:tc>
              <w:tc>
                <w:tcPr>
                  <w:tcW w:w="520" w:type="dxa"/>
                  <w:tcMar>
                    <w:top w:w="0" w:type="dxa"/>
                    <w:left w:w="0" w:type="dxa"/>
                    <w:bottom w:w="0" w:type="dxa"/>
                    <w:right w:w="0" w:type="dxa"/>
                  </w:tcMar>
                  <w:hideMark/>
                </w:tcPr>
                <w:p w14:paraId="49B94D3D"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64D50635" w14:textId="77777777" w:rsidR="00F96E33"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Certified Object-Oriented Programming in Java, www.coursera.org </w:t>
                  </w:r>
                </w:p>
              </w:tc>
            </w:tr>
          </w:tbl>
          <w:p w14:paraId="763B73AD" w14:textId="77777777" w:rsidR="00F96E33" w:rsidRDefault="00F96E33">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96E33" w14:paraId="605BDFFF" w14:textId="77777777">
              <w:trPr>
                <w:tblCellSpacing w:w="0" w:type="dxa"/>
              </w:trPr>
              <w:tc>
                <w:tcPr>
                  <w:tcW w:w="300" w:type="dxa"/>
                  <w:tcMar>
                    <w:top w:w="200" w:type="dxa"/>
                    <w:left w:w="0" w:type="dxa"/>
                    <w:bottom w:w="0" w:type="dxa"/>
                    <w:right w:w="0" w:type="dxa"/>
                  </w:tcMar>
                  <w:hideMark/>
                </w:tcPr>
                <w:p w14:paraId="61D1A7C3"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431DBDAE" w14:textId="77777777" w:rsidR="00F96E33"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2021-11</w:t>
                  </w:r>
                </w:p>
              </w:tc>
              <w:tc>
                <w:tcPr>
                  <w:tcW w:w="520" w:type="dxa"/>
                  <w:tcMar>
                    <w:top w:w="200" w:type="dxa"/>
                    <w:left w:w="0" w:type="dxa"/>
                    <w:bottom w:w="0" w:type="dxa"/>
                    <w:right w:w="0" w:type="dxa"/>
                  </w:tcMar>
                  <w:hideMark/>
                </w:tcPr>
                <w:p w14:paraId="67028DE1" w14:textId="77777777" w:rsidR="00F96E33"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6809F07D" w14:textId="77777777" w:rsidR="00F96E33"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Certified Certificat de secure coding (java, spring) , securecodewarrior.com</w:t>
                  </w:r>
                </w:p>
              </w:tc>
            </w:tr>
          </w:tbl>
          <w:p w14:paraId="3FAD2BC1" w14:textId="77777777" w:rsidR="00F96E33"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71745716" w14:textId="77777777" w:rsidR="00F96E33"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Certificate in Object-Oriented Programming in Java, Online Course (www.coursera.org).</w:t>
            </w:r>
          </w:p>
          <w:p w14:paraId="173DEE3E" w14:textId="77777777" w:rsidR="00F96E33"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p w14:paraId="3DE96EC1" w14:textId="77777777" w:rsidR="00F96E33" w:rsidRDefault="00000000">
            <w:pPr>
              <w:pStyle w:val="p"/>
              <w:pBdr>
                <w:left w:val="none" w:sz="0" w:space="15" w:color="auto"/>
                <w:right w:val="none" w:sz="0" w:space="15" w:color="auto"/>
              </w:pBdr>
              <w:spacing w:line="360" w:lineRule="atLeast"/>
              <w:ind w:left="212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This intermediate-level course in object-oriented programming (OOP) using Java, with a focus on data visualization, is designed for learners with prior software development experience or computer science background. The course aims to help participants build advanced Java programs and deepen their programming skills.</w:t>
            </w:r>
          </w:p>
          <w:p w14:paraId="3F4ABEBA" w14:textId="77777777" w:rsidR="00F96E33" w:rsidRDefault="00000000">
            <w:pPr>
              <w:pStyle w:val="p"/>
              <w:spacing w:line="360" w:lineRule="atLeast"/>
              <w:ind w:left="2120" w:right="300"/>
              <w:rPr>
                <w:rStyle w:val="divdocumentright-box"/>
                <w:rFonts w:ascii="Century Gothic" w:eastAsia="Century Gothic" w:hAnsi="Century Gothic" w:cs="Century Gothic"/>
                <w:sz w:val="22"/>
                <w:szCs w:val="22"/>
              </w:rPr>
            </w:pPr>
            <w:r>
              <w:rPr>
                <w:rStyle w:val="Strong1"/>
                <w:rFonts w:ascii="Century Gothic" w:eastAsia="Century Gothic" w:hAnsi="Century Gothic" w:cs="Century Gothic"/>
                <w:b/>
                <w:bCs/>
                <w:color w:val="343434"/>
                <w:spacing w:val="4"/>
                <w:sz w:val="22"/>
                <w:szCs w:val="22"/>
              </w:rPr>
              <w:t>Key Modules:</w:t>
            </w:r>
            <w:r>
              <w:rPr>
                <w:rStyle w:val="divdocumentright-box"/>
                <w:rFonts w:ascii="Century Gothic" w:eastAsia="Century Gothic" w:hAnsi="Century Gothic" w:cs="Century Gothic"/>
                <w:sz w:val="22"/>
                <w:szCs w:val="22"/>
              </w:rPr>
              <w:t xml:space="preserve">The course begins with an </w:t>
            </w:r>
            <w:r>
              <w:rPr>
                <w:rStyle w:val="Strong1"/>
                <w:rFonts w:ascii="Century Gothic" w:eastAsia="Century Gothic" w:hAnsi="Century Gothic" w:cs="Century Gothic"/>
                <w:b/>
                <w:bCs/>
                <w:color w:val="343434"/>
                <w:spacing w:val="4"/>
                <w:sz w:val="22"/>
                <w:szCs w:val="22"/>
              </w:rPr>
              <w:t>Introduction</w:t>
            </w:r>
            <w:r>
              <w:rPr>
                <w:rStyle w:val="divdocumentright-box"/>
                <w:rFonts w:ascii="Century Gothic" w:eastAsia="Century Gothic" w:hAnsi="Century Gothic" w:cs="Century Gothic"/>
                <w:sz w:val="22"/>
                <w:szCs w:val="22"/>
              </w:rPr>
              <w:t xml:space="preserve"> to its structure and resources, followed by a deep dive into the </w:t>
            </w:r>
            <w:r>
              <w:rPr>
                <w:rStyle w:val="Strong1"/>
                <w:rFonts w:ascii="Century Gothic" w:eastAsia="Century Gothic" w:hAnsi="Century Gothic" w:cs="Century Gothic"/>
                <w:b/>
                <w:bCs/>
                <w:color w:val="343434"/>
                <w:spacing w:val="4"/>
                <w:sz w:val="22"/>
                <w:szCs w:val="22"/>
              </w:rPr>
              <w:t>Fundamentals of OOP</w:t>
            </w:r>
            <w:r>
              <w:rPr>
                <w:rStyle w:val="divdocumentright-box"/>
                <w:rFonts w:ascii="Century Gothic" w:eastAsia="Century Gothic" w:hAnsi="Century Gothic" w:cs="Century Gothic"/>
                <w:sz w:val="22"/>
                <w:szCs w:val="22"/>
              </w:rPr>
              <w:t xml:space="preserve">, covering essential concepts like encapsulation, inheritance, and polymorphism. Participants will then learn </w:t>
            </w:r>
            <w:r>
              <w:rPr>
                <w:rStyle w:val="Strong1"/>
                <w:rFonts w:ascii="Century Gothic" w:eastAsia="Century Gothic" w:hAnsi="Century Gothic" w:cs="Century Gothic"/>
                <w:b/>
                <w:bCs/>
                <w:color w:val="343434"/>
                <w:spacing w:val="4"/>
                <w:sz w:val="22"/>
                <w:szCs w:val="22"/>
              </w:rPr>
              <w:t>Using Existing Libraries</w:t>
            </w:r>
            <w:r>
              <w:rPr>
                <w:rStyle w:val="divdocumentright-box"/>
                <w:rFonts w:ascii="Century Gothic" w:eastAsia="Century Gothic" w:hAnsi="Century Gothic" w:cs="Century Gothic"/>
                <w:sz w:val="22"/>
                <w:szCs w:val="22"/>
              </w:rPr>
              <w:t xml:space="preserve"> to enhance software development and </w:t>
            </w:r>
            <w:r>
              <w:rPr>
                <w:rStyle w:val="Strong1"/>
                <w:rFonts w:ascii="Century Gothic" w:eastAsia="Century Gothic" w:hAnsi="Century Gothic" w:cs="Century Gothic"/>
                <w:b/>
                <w:bCs/>
                <w:color w:val="343434"/>
                <w:spacing w:val="4"/>
                <w:sz w:val="22"/>
                <w:szCs w:val="22"/>
              </w:rPr>
              <w:t>Building Graphical User Interfaces (GUIs)</w:t>
            </w:r>
            <w:r>
              <w:rPr>
                <w:rStyle w:val="divdocumentright-box"/>
                <w:rFonts w:ascii="Century Gothic" w:eastAsia="Century Gothic" w:hAnsi="Century Gothic" w:cs="Century Gothic"/>
                <w:sz w:val="22"/>
                <w:szCs w:val="22"/>
              </w:rPr>
              <w:t xml:space="preserve"> to create interactive user interfaces. The course also includes instruction on </w:t>
            </w:r>
            <w:r>
              <w:rPr>
                <w:rStyle w:val="Strong1"/>
                <w:rFonts w:ascii="Century Gothic" w:eastAsia="Century Gothic" w:hAnsi="Century Gothic" w:cs="Century Gothic"/>
                <w:b/>
                <w:bCs/>
                <w:color w:val="343434"/>
                <w:spacing w:val="4"/>
                <w:sz w:val="22"/>
                <w:szCs w:val="22"/>
              </w:rPr>
              <w:t>Basic Algorithms</w:t>
            </w:r>
            <w:r>
              <w:rPr>
                <w:rStyle w:val="divdocumentright-box"/>
                <w:rFonts w:ascii="Century Gothic" w:eastAsia="Century Gothic" w:hAnsi="Century Gothic" w:cs="Century Gothic"/>
                <w:sz w:val="22"/>
                <w:szCs w:val="22"/>
              </w:rPr>
              <w:t xml:space="preserve"> for data searching and sorting, and concludes with </w:t>
            </w:r>
            <w:r>
              <w:rPr>
                <w:rStyle w:val="Strong1"/>
                <w:rFonts w:ascii="Century Gothic" w:eastAsia="Century Gothic" w:hAnsi="Century Gothic" w:cs="Century Gothic"/>
                <w:b/>
                <w:bCs/>
                <w:color w:val="343434"/>
                <w:spacing w:val="4"/>
                <w:sz w:val="22"/>
                <w:szCs w:val="22"/>
              </w:rPr>
              <w:t xml:space="preserve">Projects and Practical </w:t>
            </w:r>
            <w:r>
              <w:rPr>
                <w:rStyle w:val="Strong1"/>
                <w:rFonts w:ascii="Century Gothic" w:eastAsia="Century Gothic" w:hAnsi="Century Gothic" w:cs="Century Gothic"/>
                <w:b/>
                <w:bCs/>
                <w:color w:val="343434"/>
                <w:spacing w:val="4"/>
                <w:sz w:val="22"/>
                <w:szCs w:val="22"/>
              </w:rPr>
              <w:lastRenderedPageBreak/>
              <w:t>Application</w:t>
            </w:r>
            <w:r>
              <w:rPr>
                <w:rStyle w:val="divdocumentright-box"/>
                <w:rFonts w:ascii="Century Gothic" w:eastAsia="Century Gothic" w:hAnsi="Century Gothic" w:cs="Century Gothic"/>
                <w:sz w:val="22"/>
                <w:szCs w:val="22"/>
              </w:rPr>
              <w:t>, allowing learners to apply their skills through personal projects and develop advanced Java programs.</w:t>
            </w:r>
          </w:p>
        </w:tc>
      </w:tr>
    </w:tbl>
    <w:p w14:paraId="237E9169" w14:textId="77777777" w:rsidR="00F96E33" w:rsidRDefault="00000000">
      <w:pPr>
        <w:spacing w:line="20" w:lineRule="auto"/>
      </w:pPr>
      <w:r>
        <w:rPr>
          <w:color w:val="FFFFFF"/>
          <w:sz w:val="2"/>
        </w:rPr>
        <w:lastRenderedPageBreak/>
        <w:t>.</w:t>
      </w:r>
    </w:p>
    <w:sectPr w:rsidR="00F96E33">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539815EB-1166-4E58-AF5D-2A7D3FFA0BE6}"/>
    <w:embedBold r:id="rId2" w:fontKey="{29A47C12-1CE5-4B26-8F95-DD4664A8E4E0}"/>
    <w:embedItalic r:id="rId3" w:fontKey="{D0881C00-4D9A-4BBC-9B43-24B1A9D9267C}"/>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ABCC65B8">
      <w:start w:val="1"/>
      <w:numFmt w:val="bullet"/>
      <w:lvlText w:val=""/>
      <w:lvlJc w:val="left"/>
      <w:pPr>
        <w:ind w:left="720" w:hanging="360"/>
      </w:pPr>
      <w:rPr>
        <w:rFonts w:ascii="Symbol" w:hAnsi="Symbol"/>
      </w:rPr>
    </w:lvl>
    <w:lvl w:ilvl="1" w:tplc="AB3CAFDC">
      <w:start w:val="1"/>
      <w:numFmt w:val="bullet"/>
      <w:lvlText w:val="o"/>
      <w:lvlJc w:val="left"/>
      <w:pPr>
        <w:tabs>
          <w:tab w:val="num" w:pos="1440"/>
        </w:tabs>
        <w:ind w:left="1440" w:hanging="360"/>
      </w:pPr>
      <w:rPr>
        <w:rFonts w:ascii="Courier New" w:hAnsi="Courier New"/>
      </w:rPr>
    </w:lvl>
    <w:lvl w:ilvl="2" w:tplc="3B2A29AA">
      <w:start w:val="1"/>
      <w:numFmt w:val="bullet"/>
      <w:lvlText w:val=""/>
      <w:lvlJc w:val="left"/>
      <w:pPr>
        <w:tabs>
          <w:tab w:val="num" w:pos="2160"/>
        </w:tabs>
        <w:ind w:left="2160" w:hanging="360"/>
      </w:pPr>
      <w:rPr>
        <w:rFonts w:ascii="Wingdings" w:hAnsi="Wingdings"/>
      </w:rPr>
    </w:lvl>
    <w:lvl w:ilvl="3" w:tplc="A71C7534">
      <w:start w:val="1"/>
      <w:numFmt w:val="bullet"/>
      <w:lvlText w:val=""/>
      <w:lvlJc w:val="left"/>
      <w:pPr>
        <w:tabs>
          <w:tab w:val="num" w:pos="2880"/>
        </w:tabs>
        <w:ind w:left="2880" w:hanging="360"/>
      </w:pPr>
      <w:rPr>
        <w:rFonts w:ascii="Symbol" w:hAnsi="Symbol"/>
      </w:rPr>
    </w:lvl>
    <w:lvl w:ilvl="4" w:tplc="EA4C2EA0">
      <w:start w:val="1"/>
      <w:numFmt w:val="bullet"/>
      <w:lvlText w:val="o"/>
      <w:lvlJc w:val="left"/>
      <w:pPr>
        <w:tabs>
          <w:tab w:val="num" w:pos="3600"/>
        </w:tabs>
        <w:ind w:left="3600" w:hanging="360"/>
      </w:pPr>
      <w:rPr>
        <w:rFonts w:ascii="Courier New" w:hAnsi="Courier New"/>
      </w:rPr>
    </w:lvl>
    <w:lvl w:ilvl="5" w:tplc="3FF05D3E">
      <w:start w:val="1"/>
      <w:numFmt w:val="bullet"/>
      <w:lvlText w:val=""/>
      <w:lvlJc w:val="left"/>
      <w:pPr>
        <w:tabs>
          <w:tab w:val="num" w:pos="4320"/>
        </w:tabs>
        <w:ind w:left="4320" w:hanging="360"/>
      </w:pPr>
      <w:rPr>
        <w:rFonts w:ascii="Wingdings" w:hAnsi="Wingdings"/>
      </w:rPr>
    </w:lvl>
    <w:lvl w:ilvl="6" w:tplc="721860FC">
      <w:start w:val="1"/>
      <w:numFmt w:val="bullet"/>
      <w:lvlText w:val=""/>
      <w:lvlJc w:val="left"/>
      <w:pPr>
        <w:tabs>
          <w:tab w:val="num" w:pos="5040"/>
        </w:tabs>
        <w:ind w:left="5040" w:hanging="360"/>
      </w:pPr>
      <w:rPr>
        <w:rFonts w:ascii="Symbol" w:hAnsi="Symbol"/>
      </w:rPr>
    </w:lvl>
    <w:lvl w:ilvl="7" w:tplc="2A78C660">
      <w:start w:val="1"/>
      <w:numFmt w:val="bullet"/>
      <w:lvlText w:val="o"/>
      <w:lvlJc w:val="left"/>
      <w:pPr>
        <w:tabs>
          <w:tab w:val="num" w:pos="5760"/>
        </w:tabs>
        <w:ind w:left="5760" w:hanging="360"/>
      </w:pPr>
      <w:rPr>
        <w:rFonts w:ascii="Courier New" w:hAnsi="Courier New"/>
      </w:rPr>
    </w:lvl>
    <w:lvl w:ilvl="8" w:tplc="D9EEFB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EB02180">
      <w:start w:val="1"/>
      <w:numFmt w:val="bullet"/>
      <w:lvlText w:val=""/>
      <w:lvlJc w:val="left"/>
      <w:pPr>
        <w:ind w:left="720" w:hanging="360"/>
      </w:pPr>
      <w:rPr>
        <w:rFonts w:ascii="Symbol" w:hAnsi="Symbol"/>
      </w:rPr>
    </w:lvl>
    <w:lvl w:ilvl="1" w:tplc="82E89080">
      <w:start w:val="1"/>
      <w:numFmt w:val="bullet"/>
      <w:lvlText w:val="o"/>
      <w:lvlJc w:val="left"/>
      <w:pPr>
        <w:tabs>
          <w:tab w:val="num" w:pos="1440"/>
        </w:tabs>
        <w:ind w:left="1440" w:hanging="360"/>
      </w:pPr>
      <w:rPr>
        <w:rFonts w:ascii="Courier New" w:hAnsi="Courier New"/>
      </w:rPr>
    </w:lvl>
    <w:lvl w:ilvl="2" w:tplc="144E7716">
      <w:start w:val="1"/>
      <w:numFmt w:val="bullet"/>
      <w:lvlText w:val=""/>
      <w:lvlJc w:val="left"/>
      <w:pPr>
        <w:tabs>
          <w:tab w:val="num" w:pos="2160"/>
        </w:tabs>
        <w:ind w:left="2160" w:hanging="360"/>
      </w:pPr>
      <w:rPr>
        <w:rFonts w:ascii="Wingdings" w:hAnsi="Wingdings"/>
      </w:rPr>
    </w:lvl>
    <w:lvl w:ilvl="3" w:tplc="FC10BDFC">
      <w:start w:val="1"/>
      <w:numFmt w:val="bullet"/>
      <w:lvlText w:val=""/>
      <w:lvlJc w:val="left"/>
      <w:pPr>
        <w:tabs>
          <w:tab w:val="num" w:pos="2880"/>
        </w:tabs>
        <w:ind w:left="2880" w:hanging="360"/>
      </w:pPr>
      <w:rPr>
        <w:rFonts w:ascii="Symbol" w:hAnsi="Symbol"/>
      </w:rPr>
    </w:lvl>
    <w:lvl w:ilvl="4" w:tplc="E30E4DFC">
      <w:start w:val="1"/>
      <w:numFmt w:val="bullet"/>
      <w:lvlText w:val="o"/>
      <w:lvlJc w:val="left"/>
      <w:pPr>
        <w:tabs>
          <w:tab w:val="num" w:pos="3600"/>
        </w:tabs>
        <w:ind w:left="3600" w:hanging="360"/>
      </w:pPr>
      <w:rPr>
        <w:rFonts w:ascii="Courier New" w:hAnsi="Courier New"/>
      </w:rPr>
    </w:lvl>
    <w:lvl w:ilvl="5" w:tplc="4EE88328">
      <w:start w:val="1"/>
      <w:numFmt w:val="bullet"/>
      <w:lvlText w:val=""/>
      <w:lvlJc w:val="left"/>
      <w:pPr>
        <w:tabs>
          <w:tab w:val="num" w:pos="4320"/>
        </w:tabs>
        <w:ind w:left="4320" w:hanging="360"/>
      </w:pPr>
      <w:rPr>
        <w:rFonts w:ascii="Wingdings" w:hAnsi="Wingdings"/>
      </w:rPr>
    </w:lvl>
    <w:lvl w:ilvl="6" w:tplc="00B8DFF6">
      <w:start w:val="1"/>
      <w:numFmt w:val="bullet"/>
      <w:lvlText w:val=""/>
      <w:lvlJc w:val="left"/>
      <w:pPr>
        <w:tabs>
          <w:tab w:val="num" w:pos="5040"/>
        </w:tabs>
        <w:ind w:left="5040" w:hanging="360"/>
      </w:pPr>
      <w:rPr>
        <w:rFonts w:ascii="Symbol" w:hAnsi="Symbol"/>
      </w:rPr>
    </w:lvl>
    <w:lvl w:ilvl="7" w:tplc="730E45F8">
      <w:start w:val="1"/>
      <w:numFmt w:val="bullet"/>
      <w:lvlText w:val="o"/>
      <w:lvlJc w:val="left"/>
      <w:pPr>
        <w:tabs>
          <w:tab w:val="num" w:pos="5760"/>
        </w:tabs>
        <w:ind w:left="5760" w:hanging="360"/>
      </w:pPr>
      <w:rPr>
        <w:rFonts w:ascii="Courier New" w:hAnsi="Courier New"/>
      </w:rPr>
    </w:lvl>
    <w:lvl w:ilvl="8" w:tplc="B066E28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7BEF65A">
      <w:start w:val="1"/>
      <w:numFmt w:val="bullet"/>
      <w:lvlText w:val=""/>
      <w:lvlJc w:val="left"/>
      <w:pPr>
        <w:ind w:left="720" w:hanging="360"/>
      </w:pPr>
      <w:rPr>
        <w:rFonts w:ascii="Symbol" w:hAnsi="Symbol"/>
      </w:rPr>
    </w:lvl>
    <w:lvl w:ilvl="1" w:tplc="6474490E">
      <w:start w:val="1"/>
      <w:numFmt w:val="bullet"/>
      <w:lvlText w:val="o"/>
      <w:lvlJc w:val="left"/>
      <w:pPr>
        <w:tabs>
          <w:tab w:val="num" w:pos="1440"/>
        </w:tabs>
        <w:ind w:left="1440" w:hanging="360"/>
      </w:pPr>
      <w:rPr>
        <w:rFonts w:ascii="Courier New" w:hAnsi="Courier New"/>
      </w:rPr>
    </w:lvl>
    <w:lvl w:ilvl="2" w:tplc="09543F1C">
      <w:start w:val="1"/>
      <w:numFmt w:val="bullet"/>
      <w:lvlText w:val=""/>
      <w:lvlJc w:val="left"/>
      <w:pPr>
        <w:tabs>
          <w:tab w:val="num" w:pos="2160"/>
        </w:tabs>
        <w:ind w:left="2160" w:hanging="360"/>
      </w:pPr>
      <w:rPr>
        <w:rFonts w:ascii="Wingdings" w:hAnsi="Wingdings"/>
      </w:rPr>
    </w:lvl>
    <w:lvl w:ilvl="3" w:tplc="978C6632">
      <w:start w:val="1"/>
      <w:numFmt w:val="bullet"/>
      <w:lvlText w:val=""/>
      <w:lvlJc w:val="left"/>
      <w:pPr>
        <w:tabs>
          <w:tab w:val="num" w:pos="2880"/>
        </w:tabs>
        <w:ind w:left="2880" w:hanging="360"/>
      </w:pPr>
      <w:rPr>
        <w:rFonts w:ascii="Symbol" w:hAnsi="Symbol"/>
      </w:rPr>
    </w:lvl>
    <w:lvl w:ilvl="4" w:tplc="14046268">
      <w:start w:val="1"/>
      <w:numFmt w:val="bullet"/>
      <w:lvlText w:val="o"/>
      <w:lvlJc w:val="left"/>
      <w:pPr>
        <w:tabs>
          <w:tab w:val="num" w:pos="3600"/>
        </w:tabs>
        <w:ind w:left="3600" w:hanging="360"/>
      </w:pPr>
      <w:rPr>
        <w:rFonts w:ascii="Courier New" w:hAnsi="Courier New"/>
      </w:rPr>
    </w:lvl>
    <w:lvl w:ilvl="5" w:tplc="BE068E64">
      <w:start w:val="1"/>
      <w:numFmt w:val="bullet"/>
      <w:lvlText w:val=""/>
      <w:lvlJc w:val="left"/>
      <w:pPr>
        <w:tabs>
          <w:tab w:val="num" w:pos="4320"/>
        </w:tabs>
        <w:ind w:left="4320" w:hanging="360"/>
      </w:pPr>
      <w:rPr>
        <w:rFonts w:ascii="Wingdings" w:hAnsi="Wingdings"/>
      </w:rPr>
    </w:lvl>
    <w:lvl w:ilvl="6" w:tplc="320A25D8">
      <w:start w:val="1"/>
      <w:numFmt w:val="bullet"/>
      <w:lvlText w:val=""/>
      <w:lvlJc w:val="left"/>
      <w:pPr>
        <w:tabs>
          <w:tab w:val="num" w:pos="5040"/>
        </w:tabs>
        <w:ind w:left="5040" w:hanging="360"/>
      </w:pPr>
      <w:rPr>
        <w:rFonts w:ascii="Symbol" w:hAnsi="Symbol"/>
      </w:rPr>
    </w:lvl>
    <w:lvl w:ilvl="7" w:tplc="37E4B410">
      <w:start w:val="1"/>
      <w:numFmt w:val="bullet"/>
      <w:lvlText w:val="o"/>
      <w:lvlJc w:val="left"/>
      <w:pPr>
        <w:tabs>
          <w:tab w:val="num" w:pos="5760"/>
        </w:tabs>
        <w:ind w:left="5760" w:hanging="360"/>
      </w:pPr>
      <w:rPr>
        <w:rFonts w:ascii="Courier New" w:hAnsi="Courier New"/>
      </w:rPr>
    </w:lvl>
    <w:lvl w:ilvl="8" w:tplc="429CC35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40C48CA">
      <w:start w:val="1"/>
      <w:numFmt w:val="bullet"/>
      <w:lvlText w:val=""/>
      <w:lvlJc w:val="left"/>
      <w:pPr>
        <w:ind w:left="720" w:hanging="360"/>
      </w:pPr>
      <w:rPr>
        <w:rFonts w:ascii="Symbol" w:hAnsi="Symbol"/>
      </w:rPr>
    </w:lvl>
    <w:lvl w:ilvl="1" w:tplc="E8A6AC86">
      <w:start w:val="1"/>
      <w:numFmt w:val="bullet"/>
      <w:lvlText w:val="o"/>
      <w:lvlJc w:val="left"/>
      <w:pPr>
        <w:tabs>
          <w:tab w:val="num" w:pos="1440"/>
        </w:tabs>
        <w:ind w:left="1440" w:hanging="360"/>
      </w:pPr>
      <w:rPr>
        <w:rFonts w:ascii="Courier New" w:hAnsi="Courier New"/>
      </w:rPr>
    </w:lvl>
    <w:lvl w:ilvl="2" w:tplc="FFDAEC04">
      <w:start w:val="1"/>
      <w:numFmt w:val="bullet"/>
      <w:lvlText w:val=""/>
      <w:lvlJc w:val="left"/>
      <w:pPr>
        <w:tabs>
          <w:tab w:val="num" w:pos="2160"/>
        </w:tabs>
        <w:ind w:left="2160" w:hanging="360"/>
      </w:pPr>
      <w:rPr>
        <w:rFonts w:ascii="Wingdings" w:hAnsi="Wingdings"/>
      </w:rPr>
    </w:lvl>
    <w:lvl w:ilvl="3" w:tplc="08E48A7A">
      <w:start w:val="1"/>
      <w:numFmt w:val="bullet"/>
      <w:lvlText w:val=""/>
      <w:lvlJc w:val="left"/>
      <w:pPr>
        <w:tabs>
          <w:tab w:val="num" w:pos="2880"/>
        </w:tabs>
        <w:ind w:left="2880" w:hanging="360"/>
      </w:pPr>
      <w:rPr>
        <w:rFonts w:ascii="Symbol" w:hAnsi="Symbol"/>
      </w:rPr>
    </w:lvl>
    <w:lvl w:ilvl="4" w:tplc="132AAFC6">
      <w:start w:val="1"/>
      <w:numFmt w:val="bullet"/>
      <w:lvlText w:val="o"/>
      <w:lvlJc w:val="left"/>
      <w:pPr>
        <w:tabs>
          <w:tab w:val="num" w:pos="3600"/>
        </w:tabs>
        <w:ind w:left="3600" w:hanging="360"/>
      </w:pPr>
      <w:rPr>
        <w:rFonts w:ascii="Courier New" w:hAnsi="Courier New"/>
      </w:rPr>
    </w:lvl>
    <w:lvl w:ilvl="5" w:tplc="BCFEFF5E">
      <w:start w:val="1"/>
      <w:numFmt w:val="bullet"/>
      <w:lvlText w:val=""/>
      <w:lvlJc w:val="left"/>
      <w:pPr>
        <w:tabs>
          <w:tab w:val="num" w:pos="4320"/>
        </w:tabs>
        <w:ind w:left="4320" w:hanging="360"/>
      </w:pPr>
      <w:rPr>
        <w:rFonts w:ascii="Wingdings" w:hAnsi="Wingdings"/>
      </w:rPr>
    </w:lvl>
    <w:lvl w:ilvl="6" w:tplc="5A1ECE6A">
      <w:start w:val="1"/>
      <w:numFmt w:val="bullet"/>
      <w:lvlText w:val=""/>
      <w:lvlJc w:val="left"/>
      <w:pPr>
        <w:tabs>
          <w:tab w:val="num" w:pos="5040"/>
        </w:tabs>
        <w:ind w:left="5040" w:hanging="360"/>
      </w:pPr>
      <w:rPr>
        <w:rFonts w:ascii="Symbol" w:hAnsi="Symbol"/>
      </w:rPr>
    </w:lvl>
    <w:lvl w:ilvl="7" w:tplc="6360DB9E">
      <w:start w:val="1"/>
      <w:numFmt w:val="bullet"/>
      <w:lvlText w:val="o"/>
      <w:lvlJc w:val="left"/>
      <w:pPr>
        <w:tabs>
          <w:tab w:val="num" w:pos="5760"/>
        </w:tabs>
        <w:ind w:left="5760" w:hanging="360"/>
      </w:pPr>
      <w:rPr>
        <w:rFonts w:ascii="Courier New" w:hAnsi="Courier New"/>
      </w:rPr>
    </w:lvl>
    <w:lvl w:ilvl="8" w:tplc="FD5E8DA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5A0DEA6">
      <w:start w:val="1"/>
      <w:numFmt w:val="bullet"/>
      <w:lvlText w:val=""/>
      <w:lvlJc w:val="left"/>
      <w:pPr>
        <w:ind w:left="720" w:hanging="360"/>
      </w:pPr>
      <w:rPr>
        <w:rFonts w:ascii="Symbol" w:hAnsi="Symbol"/>
      </w:rPr>
    </w:lvl>
    <w:lvl w:ilvl="1" w:tplc="1736D434">
      <w:start w:val="1"/>
      <w:numFmt w:val="bullet"/>
      <w:lvlText w:val="o"/>
      <w:lvlJc w:val="left"/>
      <w:pPr>
        <w:tabs>
          <w:tab w:val="num" w:pos="1440"/>
        </w:tabs>
        <w:ind w:left="1440" w:hanging="360"/>
      </w:pPr>
      <w:rPr>
        <w:rFonts w:ascii="Courier New" w:hAnsi="Courier New"/>
      </w:rPr>
    </w:lvl>
    <w:lvl w:ilvl="2" w:tplc="6FBAA7B8">
      <w:start w:val="1"/>
      <w:numFmt w:val="bullet"/>
      <w:lvlText w:val=""/>
      <w:lvlJc w:val="left"/>
      <w:pPr>
        <w:tabs>
          <w:tab w:val="num" w:pos="2160"/>
        </w:tabs>
        <w:ind w:left="2160" w:hanging="360"/>
      </w:pPr>
      <w:rPr>
        <w:rFonts w:ascii="Wingdings" w:hAnsi="Wingdings"/>
      </w:rPr>
    </w:lvl>
    <w:lvl w:ilvl="3" w:tplc="AF221AEC">
      <w:start w:val="1"/>
      <w:numFmt w:val="bullet"/>
      <w:lvlText w:val=""/>
      <w:lvlJc w:val="left"/>
      <w:pPr>
        <w:tabs>
          <w:tab w:val="num" w:pos="2880"/>
        </w:tabs>
        <w:ind w:left="2880" w:hanging="360"/>
      </w:pPr>
      <w:rPr>
        <w:rFonts w:ascii="Symbol" w:hAnsi="Symbol"/>
      </w:rPr>
    </w:lvl>
    <w:lvl w:ilvl="4" w:tplc="56BCBCE4">
      <w:start w:val="1"/>
      <w:numFmt w:val="bullet"/>
      <w:lvlText w:val="o"/>
      <w:lvlJc w:val="left"/>
      <w:pPr>
        <w:tabs>
          <w:tab w:val="num" w:pos="3600"/>
        </w:tabs>
        <w:ind w:left="3600" w:hanging="360"/>
      </w:pPr>
      <w:rPr>
        <w:rFonts w:ascii="Courier New" w:hAnsi="Courier New"/>
      </w:rPr>
    </w:lvl>
    <w:lvl w:ilvl="5" w:tplc="F32681A0">
      <w:start w:val="1"/>
      <w:numFmt w:val="bullet"/>
      <w:lvlText w:val=""/>
      <w:lvlJc w:val="left"/>
      <w:pPr>
        <w:tabs>
          <w:tab w:val="num" w:pos="4320"/>
        </w:tabs>
        <w:ind w:left="4320" w:hanging="360"/>
      </w:pPr>
      <w:rPr>
        <w:rFonts w:ascii="Wingdings" w:hAnsi="Wingdings"/>
      </w:rPr>
    </w:lvl>
    <w:lvl w:ilvl="6" w:tplc="50D2F83E">
      <w:start w:val="1"/>
      <w:numFmt w:val="bullet"/>
      <w:lvlText w:val=""/>
      <w:lvlJc w:val="left"/>
      <w:pPr>
        <w:tabs>
          <w:tab w:val="num" w:pos="5040"/>
        </w:tabs>
        <w:ind w:left="5040" w:hanging="360"/>
      </w:pPr>
      <w:rPr>
        <w:rFonts w:ascii="Symbol" w:hAnsi="Symbol"/>
      </w:rPr>
    </w:lvl>
    <w:lvl w:ilvl="7" w:tplc="E55471FE">
      <w:start w:val="1"/>
      <w:numFmt w:val="bullet"/>
      <w:lvlText w:val="o"/>
      <w:lvlJc w:val="left"/>
      <w:pPr>
        <w:tabs>
          <w:tab w:val="num" w:pos="5760"/>
        </w:tabs>
        <w:ind w:left="5760" w:hanging="360"/>
      </w:pPr>
      <w:rPr>
        <w:rFonts w:ascii="Courier New" w:hAnsi="Courier New"/>
      </w:rPr>
    </w:lvl>
    <w:lvl w:ilvl="8" w:tplc="9A32E6F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972C1E6">
      <w:start w:val="1"/>
      <w:numFmt w:val="bullet"/>
      <w:lvlText w:val=""/>
      <w:lvlJc w:val="left"/>
      <w:pPr>
        <w:ind w:left="720" w:hanging="360"/>
      </w:pPr>
      <w:rPr>
        <w:rFonts w:ascii="Symbol" w:hAnsi="Symbol"/>
      </w:rPr>
    </w:lvl>
    <w:lvl w:ilvl="1" w:tplc="22B61F68">
      <w:start w:val="1"/>
      <w:numFmt w:val="bullet"/>
      <w:lvlText w:val="o"/>
      <w:lvlJc w:val="left"/>
      <w:pPr>
        <w:tabs>
          <w:tab w:val="num" w:pos="1440"/>
        </w:tabs>
        <w:ind w:left="1440" w:hanging="360"/>
      </w:pPr>
      <w:rPr>
        <w:rFonts w:ascii="Courier New" w:hAnsi="Courier New"/>
      </w:rPr>
    </w:lvl>
    <w:lvl w:ilvl="2" w:tplc="2D6E5BBA">
      <w:start w:val="1"/>
      <w:numFmt w:val="bullet"/>
      <w:lvlText w:val=""/>
      <w:lvlJc w:val="left"/>
      <w:pPr>
        <w:tabs>
          <w:tab w:val="num" w:pos="2160"/>
        </w:tabs>
        <w:ind w:left="2160" w:hanging="360"/>
      </w:pPr>
      <w:rPr>
        <w:rFonts w:ascii="Wingdings" w:hAnsi="Wingdings"/>
      </w:rPr>
    </w:lvl>
    <w:lvl w:ilvl="3" w:tplc="73CE235C">
      <w:start w:val="1"/>
      <w:numFmt w:val="bullet"/>
      <w:lvlText w:val=""/>
      <w:lvlJc w:val="left"/>
      <w:pPr>
        <w:tabs>
          <w:tab w:val="num" w:pos="2880"/>
        </w:tabs>
        <w:ind w:left="2880" w:hanging="360"/>
      </w:pPr>
      <w:rPr>
        <w:rFonts w:ascii="Symbol" w:hAnsi="Symbol"/>
      </w:rPr>
    </w:lvl>
    <w:lvl w:ilvl="4" w:tplc="0520FC90">
      <w:start w:val="1"/>
      <w:numFmt w:val="bullet"/>
      <w:lvlText w:val="o"/>
      <w:lvlJc w:val="left"/>
      <w:pPr>
        <w:tabs>
          <w:tab w:val="num" w:pos="3600"/>
        </w:tabs>
        <w:ind w:left="3600" w:hanging="360"/>
      </w:pPr>
      <w:rPr>
        <w:rFonts w:ascii="Courier New" w:hAnsi="Courier New"/>
      </w:rPr>
    </w:lvl>
    <w:lvl w:ilvl="5" w:tplc="E118EEA4">
      <w:start w:val="1"/>
      <w:numFmt w:val="bullet"/>
      <w:lvlText w:val=""/>
      <w:lvlJc w:val="left"/>
      <w:pPr>
        <w:tabs>
          <w:tab w:val="num" w:pos="4320"/>
        </w:tabs>
        <w:ind w:left="4320" w:hanging="360"/>
      </w:pPr>
      <w:rPr>
        <w:rFonts w:ascii="Wingdings" w:hAnsi="Wingdings"/>
      </w:rPr>
    </w:lvl>
    <w:lvl w:ilvl="6" w:tplc="AFD85F34">
      <w:start w:val="1"/>
      <w:numFmt w:val="bullet"/>
      <w:lvlText w:val=""/>
      <w:lvlJc w:val="left"/>
      <w:pPr>
        <w:tabs>
          <w:tab w:val="num" w:pos="5040"/>
        </w:tabs>
        <w:ind w:left="5040" w:hanging="360"/>
      </w:pPr>
      <w:rPr>
        <w:rFonts w:ascii="Symbol" w:hAnsi="Symbol"/>
      </w:rPr>
    </w:lvl>
    <w:lvl w:ilvl="7" w:tplc="AA1C5F6A">
      <w:start w:val="1"/>
      <w:numFmt w:val="bullet"/>
      <w:lvlText w:val="o"/>
      <w:lvlJc w:val="left"/>
      <w:pPr>
        <w:tabs>
          <w:tab w:val="num" w:pos="5760"/>
        </w:tabs>
        <w:ind w:left="5760" w:hanging="360"/>
      </w:pPr>
      <w:rPr>
        <w:rFonts w:ascii="Courier New" w:hAnsi="Courier New"/>
      </w:rPr>
    </w:lvl>
    <w:lvl w:ilvl="8" w:tplc="CE54290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ABC3EFA">
      <w:start w:val="1"/>
      <w:numFmt w:val="bullet"/>
      <w:lvlText w:val=""/>
      <w:lvlJc w:val="left"/>
      <w:pPr>
        <w:ind w:left="720" w:hanging="360"/>
      </w:pPr>
      <w:rPr>
        <w:rFonts w:ascii="Symbol" w:hAnsi="Symbol"/>
      </w:rPr>
    </w:lvl>
    <w:lvl w:ilvl="1" w:tplc="84B0C462">
      <w:start w:val="1"/>
      <w:numFmt w:val="bullet"/>
      <w:lvlText w:val="o"/>
      <w:lvlJc w:val="left"/>
      <w:pPr>
        <w:tabs>
          <w:tab w:val="num" w:pos="1440"/>
        </w:tabs>
        <w:ind w:left="1440" w:hanging="360"/>
      </w:pPr>
      <w:rPr>
        <w:rFonts w:ascii="Courier New" w:hAnsi="Courier New"/>
      </w:rPr>
    </w:lvl>
    <w:lvl w:ilvl="2" w:tplc="72908B2A">
      <w:start w:val="1"/>
      <w:numFmt w:val="bullet"/>
      <w:lvlText w:val=""/>
      <w:lvlJc w:val="left"/>
      <w:pPr>
        <w:tabs>
          <w:tab w:val="num" w:pos="2160"/>
        </w:tabs>
        <w:ind w:left="2160" w:hanging="360"/>
      </w:pPr>
      <w:rPr>
        <w:rFonts w:ascii="Wingdings" w:hAnsi="Wingdings"/>
      </w:rPr>
    </w:lvl>
    <w:lvl w:ilvl="3" w:tplc="521C4AF6">
      <w:start w:val="1"/>
      <w:numFmt w:val="bullet"/>
      <w:lvlText w:val=""/>
      <w:lvlJc w:val="left"/>
      <w:pPr>
        <w:tabs>
          <w:tab w:val="num" w:pos="2880"/>
        </w:tabs>
        <w:ind w:left="2880" w:hanging="360"/>
      </w:pPr>
      <w:rPr>
        <w:rFonts w:ascii="Symbol" w:hAnsi="Symbol"/>
      </w:rPr>
    </w:lvl>
    <w:lvl w:ilvl="4" w:tplc="38045ED6">
      <w:start w:val="1"/>
      <w:numFmt w:val="bullet"/>
      <w:lvlText w:val="o"/>
      <w:lvlJc w:val="left"/>
      <w:pPr>
        <w:tabs>
          <w:tab w:val="num" w:pos="3600"/>
        </w:tabs>
        <w:ind w:left="3600" w:hanging="360"/>
      </w:pPr>
      <w:rPr>
        <w:rFonts w:ascii="Courier New" w:hAnsi="Courier New"/>
      </w:rPr>
    </w:lvl>
    <w:lvl w:ilvl="5" w:tplc="A4C8FB12">
      <w:start w:val="1"/>
      <w:numFmt w:val="bullet"/>
      <w:lvlText w:val=""/>
      <w:lvlJc w:val="left"/>
      <w:pPr>
        <w:tabs>
          <w:tab w:val="num" w:pos="4320"/>
        </w:tabs>
        <w:ind w:left="4320" w:hanging="360"/>
      </w:pPr>
      <w:rPr>
        <w:rFonts w:ascii="Wingdings" w:hAnsi="Wingdings"/>
      </w:rPr>
    </w:lvl>
    <w:lvl w:ilvl="6" w:tplc="7938C4A4">
      <w:start w:val="1"/>
      <w:numFmt w:val="bullet"/>
      <w:lvlText w:val=""/>
      <w:lvlJc w:val="left"/>
      <w:pPr>
        <w:tabs>
          <w:tab w:val="num" w:pos="5040"/>
        </w:tabs>
        <w:ind w:left="5040" w:hanging="360"/>
      </w:pPr>
      <w:rPr>
        <w:rFonts w:ascii="Symbol" w:hAnsi="Symbol"/>
      </w:rPr>
    </w:lvl>
    <w:lvl w:ilvl="7" w:tplc="792A9F3C">
      <w:start w:val="1"/>
      <w:numFmt w:val="bullet"/>
      <w:lvlText w:val="o"/>
      <w:lvlJc w:val="left"/>
      <w:pPr>
        <w:tabs>
          <w:tab w:val="num" w:pos="5760"/>
        </w:tabs>
        <w:ind w:left="5760" w:hanging="360"/>
      </w:pPr>
      <w:rPr>
        <w:rFonts w:ascii="Courier New" w:hAnsi="Courier New"/>
      </w:rPr>
    </w:lvl>
    <w:lvl w:ilvl="8" w:tplc="55BECF2A">
      <w:start w:val="1"/>
      <w:numFmt w:val="bullet"/>
      <w:lvlText w:val=""/>
      <w:lvlJc w:val="left"/>
      <w:pPr>
        <w:tabs>
          <w:tab w:val="num" w:pos="6480"/>
        </w:tabs>
        <w:ind w:left="6480" w:hanging="360"/>
      </w:pPr>
      <w:rPr>
        <w:rFonts w:ascii="Wingdings" w:hAnsi="Wingdings"/>
      </w:rPr>
    </w:lvl>
  </w:abstractNum>
  <w:num w:numId="1" w16cid:durableId="1350524475">
    <w:abstractNumId w:val="0"/>
  </w:num>
  <w:num w:numId="2" w16cid:durableId="670330373">
    <w:abstractNumId w:val="1"/>
  </w:num>
  <w:num w:numId="3" w16cid:durableId="372921227">
    <w:abstractNumId w:val="2"/>
  </w:num>
  <w:num w:numId="4" w16cid:durableId="1908219848">
    <w:abstractNumId w:val="3"/>
  </w:num>
  <w:num w:numId="5" w16cid:durableId="989138513">
    <w:abstractNumId w:val="4"/>
  </w:num>
  <w:num w:numId="6" w16cid:durableId="1738625892">
    <w:abstractNumId w:val="5"/>
  </w:num>
  <w:num w:numId="7" w16cid:durableId="1831562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96E33"/>
    <w:rsid w:val="00161BEA"/>
    <w:rsid w:val="00204301"/>
    <w:rsid w:val="00982641"/>
    <w:rsid w:val="00F94C91"/>
    <w:rsid w:val="00F96E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D170"/>
  <w15:docId w15:val="{1D84CF9E-DEDE-4E4E-871A-1CD917A2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ivdocumentname">
    <w:name w:val="div_document_name"/>
    <w:basedOn w:val="Normal"/>
    <w:pPr>
      <w:pBdr>
        <w:bottom w:val="none" w:sz="0" w:space="12" w:color="auto"/>
      </w:pBdr>
      <w:spacing w:line="690" w:lineRule="atLeas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trPr>
      <w:hidden/>
    </w:trPr>
  </w:style>
  <w:style w:type="paragraph" w:customStyle="1" w:styleId="left-boxheadinggapdiv">
    <w:name w:val="left-box_headinggapdiv"/>
    <w:basedOn w:val="Normal"/>
    <w:pPr>
      <w:spacing w:line="200" w:lineRule="atLeast"/>
    </w:pPr>
    <w:rPr>
      <w:sz w:val="14"/>
      <w:szCs w:val="14"/>
    </w:rPr>
  </w:style>
  <w:style w:type="paragraph" w:customStyle="1" w:styleId="div">
    <w:name w:val="div"/>
    <w:basedOn w:val="Normal"/>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mt5">
    <w:name w:val="mt5"/>
    <w:basedOn w:val="Normal"/>
  </w:style>
  <w:style w:type="character" w:customStyle="1" w:styleId="documentsocl-fieldsa">
    <w:name w:val="document_socl-fields_a"/>
    <w:basedOn w:val="DefaultParagraphFont"/>
    <w:rPr>
      <w:color w:val="FFFFFF"/>
    </w:rPr>
  </w:style>
  <w:style w:type="paragraph" w:customStyle="1" w:styleId="divdocumentsectiongapdiv">
    <w:name w:val="div_document_sectiongapdiv"/>
    <w:basedOn w:val="Normal"/>
    <w:pPr>
      <w:spacing w:line="400" w:lineRule="atLeast"/>
    </w:pPr>
  </w:style>
  <w:style w:type="character" w:customStyle="1" w:styleId="divCharacter">
    <w:name w:val="div Character"/>
    <w:basedOn w:val="DefaultParagraphFont"/>
    <w:rPr>
      <w:bdr w:val="none" w:sz="0" w:space="0" w:color="auto"/>
      <w:vertAlign w:val="baseline"/>
    </w:rPr>
  </w:style>
  <w:style w:type="paragraph" w:customStyle="1" w:styleId="divdocumentleft-boxsinglecolumn">
    <w:name w:val="div_document_left-box_singlecolumn"/>
    <w:basedOn w:val="Normal"/>
  </w:style>
  <w:style w:type="character" w:customStyle="1" w:styleId="common-lngg-skillfieldrating-heading">
    <w:name w:val="common-lngg-skill_field_rating-heading"/>
    <w:basedOn w:val="DefaultParagraphFont"/>
  </w:style>
  <w:style w:type="character" w:customStyle="1" w:styleId="common-lngg-skillfieldrating-headingp">
    <w:name w:val="common-lngg-skill_field_rating-heading_p"/>
    <w:basedOn w:val="DefaultParagraphFont"/>
  </w:style>
  <w:style w:type="character" w:customStyle="1" w:styleId="common-lngg-skillparagraphnotnativeLangPararating-headingcolon">
    <w:name w:val="common-lngg-skill_paragraph_not(.nativeLangPara)_rating-heading_colon"/>
    <w:basedOn w:val="DefaultParagraphFont"/>
    <w:rPr>
      <w:vanish/>
    </w:rPr>
  </w:style>
  <w:style w:type="character" w:customStyle="1" w:styleId="common-lngg-skillfieldratg-container">
    <w:name w:val="common-lngg-skill_field_ratg-container"/>
    <w:basedOn w:val="DefaultParagraphFont"/>
    <w:rPr>
      <w:b w:val="0"/>
      <w:bCs w:val="0"/>
    </w:rPr>
  </w:style>
  <w:style w:type="character" w:customStyle="1" w:styleId="common-lngg-skillfieldratg-containerratg">
    <w:name w:val="common-lngg-skill_field_ratg-container_ratg"/>
    <w:basedOn w:val="DefaultParagraphFont"/>
  </w:style>
  <w:style w:type="table" w:customStyle="1" w:styleId="common-lngg-skillfield">
    <w:name w:val="common-lngg-skill_field"/>
    <w:basedOn w:val="TableNormal"/>
    <w:tblPr/>
    <w:trPr>
      <w:hidden/>
    </w:tr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divdocumentleft-boxParagraph">
    <w:name w:val="div_document_left-box Paragraph"/>
    <w:basedOn w:val="Normal"/>
    <w:pPr>
      <w:pBdr>
        <w:top w:val="none" w:sz="0" w:space="15" w:color="auto"/>
        <w:bottom w:val="none" w:sz="0" w:space="15"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paragraph" w:customStyle="1" w:styleId="p">
    <w:name w:val="p"/>
    <w:basedOn w:val="Normal"/>
  </w:style>
  <w:style w:type="paragraph" w:customStyle="1" w:styleId="divdocumentleft-boxdivheadingParagraph">
    <w:name w:val="div_document_left-box_div_heading Paragraph"/>
    <w:basedOn w:val="Normal"/>
    <w:pPr>
      <w:spacing w:line="380" w:lineRule="atLeast"/>
    </w:pPr>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character" w:customStyle="1" w:styleId="Strong1">
    <w:name w:val="Strong1"/>
    <w:basedOn w:val="DefaultParagraphFont"/>
    <w:rPr>
      <w:bdr w:val="none" w:sz="0" w:space="0" w:color="auto"/>
      <w:vertAlign w:val="baseline"/>
    </w:rPr>
  </w:style>
  <w:style w:type="paragraph" w:customStyle="1" w:styleId="divdocumentli">
    <w:name w:val="div_document_li"/>
    <w:basedOn w:val="Normal"/>
    <w:pPr>
      <w:pBdr>
        <w:left w:val="none" w:sz="0" w:space="4" w:color="auto"/>
      </w:pBdr>
    </w:pPr>
  </w:style>
  <w:style w:type="table" w:customStyle="1" w:styleId="divdocumentsectionexperienceparagraph">
    <w:name w:val="div_document_section_experience_paragraph"/>
    <w:basedOn w:val="TableNormal"/>
    <w:tblPr/>
    <w:trPr>
      <w:hidden/>
    </w:tr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trPr>
      <w:hidden/>
    </w:trPr>
  </w:style>
  <w:style w:type="paragraph" w:customStyle="1" w:styleId="divdocumentright-boxparagraphsinglecolumn">
    <w:name w:val="div_document_right-box_paragraph_singlecolumn"/>
    <w:basedOn w:val="Normal"/>
  </w:style>
  <w:style w:type="paragraph" w:customStyle="1" w:styleId="divdocumentright-boxsectioncertificationsinglecolumnjobline">
    <w:name w:val="div_document_right-box_section_certification_singlecolumn_jobline"/>
    <w:basedOn w:val="Normal"/>
    <w:pPr>
      <w:pBdr>
        <w:right w:val="none" w:sz="0" w:space="15" w:color="auto"/>
      </w:pBdr>
    </w:pPr>
  </w:style>
  <w:style w:type="table" w:customStyle="1" w:styleId="divdocumentsectioncertificationparagraph">
    <w:name w:val="div_document_section_certification_paragraph"/>
    <w:basedOn w:val="TableNormal"/>
    <w:tblPr/>
    <w:trPr>
      <w:hidden/>
    </w:trPr>
  </w:style>
  <w:style w:type="table" w:customStyle="1" w:styleId="divdocument">
    <w:name w:val="div_document"/>
    <w:basedOn w:val="TableNormal"/>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ld.pro/my/brahim%2Dlaazouzi%2D240814163954/549r"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997</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BRAHIM LAAZOUZI</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BRAHIM LAAZOUZI</dc:title>
  <cp:lastModifiedBy>laazouzi brahim</cp:lastModifiedBy>
  <cp:revision>2</cp:revision>
  <dcterms:created xsi:type="dcterms:W3CDTF">2024-09-10T13:34:00Z</dcterms:created>
  <dcterms:modified xsi:type="dcterms:W3CDTF">2024-09-10T13:50:00Z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1708b3c0-4d20-4420-844a-8b474ac9ed5c</vt:lpwstr>
  </property>
  <property fmtid="{D5CDD505-2E9C-101B-9397-08002B2CF9AE}" pid="3" name="x1ye=0">
    <vt:lpwstr>zIwAAB+LCAAAAAAABAAUmkVyw1AQRA+khZiWkixmhp2YWbLg9HGqUtmkktj/z3S/Z/uDkASOYyjFczBGcBQJfXgORxEMwiCO5RBaKy6HNodFz0i42ekiv5K0/4KO6nLl4doRHCUY8ooYpraAv2tTg01ITXXTu/b4pEbA59ktaHOQqJK6px5mAK3Ur6jvywu9L7/k3KIbess1+qamnfhR0GVXoq17OxHrsLjqQelG2rqbNQC1TqT+uKEdYr06UuW</vt:lpwstr>
  </property>
  <property fmtid="{D5CDD505-2E9C-101B-9397-08002B2CF9AE}" pid="4" name="x1ye=1">
    <vt:lpwstr>kF2HEz/HHHlmuJBtDkfJr7uKJC4aR7H3DQGpiHHH9k4orN8HMXopRX0TvEvJkgXwMxlB4IjaApOK73AAWrVaLlvva/U4N/TsA4zFF5yCzl+IpmkwVaWR5wfYJMD26K5sTQT6+GintWvo9eb2U3+vbzBOrUZCss1a44AaEMWquHmHVM5bgaDYI6LNCs6O2N4eujk0VIKOxrqkkxMBwnZB2t2v2HoUeuu9iMps1njsdsb9Te7jk5RLxMfTqKRR3G1</vt:lpwstr>
  </property>
  <property fmtid="{D5CDD505-2E9C-101B-9397-08002B2CF9AE}" pid="5" name="x1ye=10">
    <vt:lpwstr>AvPe7Uf4e55pKgkVEk/rWNBBBbahViIidemzjVgjvYgtrzFgwULRu88RRfqex/ucdaOxTbwS7gv6flv9yzJsD2OK34MkHGl903igvfR+WYeVfNXIqq0rVKasUo3utUvKHOicgcPNZwMRFMc84wLI24TU3w4nZoz91K3fiPcWsWIHGD/6uOU6NCpiZfdECfGaW8k2E2T9hsvfAAbDs4JUBByXgXAkzOsJdLU1mSuxLNcAdwIBeYDMN+CDppyQMYU</vt:lpwstr>
  </property>
  <property fmtid="{D5CDD505-2E9C-101B-9397-08002B2CF9AE}" pid="6" name="x1ye=100">
    <vt:lpwstr>vB+tJKdP/85UV7XQufdT5bQhWF/KazvE2wqkX+wvbK80Srz8sAyVIG87OPhY9gUAOCq+pS+v3Q6PRuA7VLl92s+kTPs3Mb7rp7GJrhiMBxSJsa/AHIXP0rgXcfb3fCh4iT4cpUrHNcJD4NQx4v1QRSMW7SpKH3Nu894AIZqMvyS0HGd7OygZiAp4Sg9Kbh2fTqq879rJmit1zV/OLb75uaPWPd8HhgT9rIBWiwGIr7v4sPgXB0vl6eT0RWU/uuV</vt:lpwstr>
  </property>
  <property fmtid="{D5CDD505-2E9C-101B-9397-08002B2CF9AE}" pid="7" name="x1ye=101">
    <vt:lpwstr>3TppFxSM4HRtOpG5t79NQ3bNF6Vbg8j5oVTUJNTyWSixHMRiuIc3rrFte2JXZn3ahSjQKjRU+Jcxax5S3TQ82Rc8I3RlEhZSPhbaWic1eZklSdAY5klBpdK/3MitVJnzLDcdFqe2CtPUeqgsXkQ1xz5OcKTKye5H7XT9DWpdL9yZmxorgVKLYjyeQdvxEWPTmK12jYCr7wrexYhiCE6YVj/GBiGrXAOHRs47WMJyDbPrCw4Wjd1OSJcsg0eguNb</vt:lpwstr>
  </property>
  <property fmtid="{D5CDD505-2E9C-101B-9397-08002B2CF9AE}" pid="8" name="x1ye=102">
    <vt:lpwstr>BJmmrlEk93aBx7JYnzPrMX5r5Obd7Yp/SmoTevQ87n7VvBuRoNQRIpv9nce0vu6LaisqPhP8tz0q5JsN9oGYxki6vt/n5tXfUs5hC9Deq1rIJyX2iFyKoWirMyX41aA6hnQYi0jaLN3e1rrJsvMapJ51NjXCMIqWUVvCCDOjUkgoNdsXWlp+UJtL9D+s1/vsUhN7g2GHjJiANOJPgkpcUW6LrT9KS+N7mXFRQbJT9K/Jn5YgGbAxRqH7f/T2dnF</vt:lpwstr>
  </property>
  <property fmtid="{D5CDD505-2E9C-101B-9397-08002B2CF9AE}" pid="9" name="x1ye=103">
    <vt:lpwstr>SiOcJ8YL4YoyjOieJrBxkKV6XT+rNF5x3eoGxyH56TEkw0ouZw9gUoT19F3cJYDxaBI3cOsE8qraXj0s/tiioUSMc2lJ0a0hv2bY7o2uOTyJ3Q4cJ9l2AnX0KiwMd60S3SsYSXDEQ6DJhaVqPMDUh8myoKqNf6iWKcZqwPkfZDxaLMwi/xqDnrcqZDWx10byIOURQ5azXp73zI8lW/AyFCUWrq3LkOBtBFrU1T41Vg7uzpIzcKPXSuiIo2QKzOQ</vt:lpwstr>
  </property>
  <property fmtid="{D5CDD505-2E9C-101B-9397-08002B2CF9AE}" pid="10" name="x1ye=104">
    <vt:lpwstr>6o2KXVx9o9l5yiTuh5DlSu07c6tYc0ErEGYmlmrQ4IskPgOHmR09yYL0sJKqO5I0czIipNgt5uBbNFGDqUTqAxtevXcYooXkBqAZnK+P5OpR9CKdN3O2OVJTc+QxFHne+gKUzY0I3XfbRd5C9WAh7txpceYZf1bFXeakHZyDYeRXopfLrvrQ9+imIqk6L1tclmSdi625MqIUmf16TJ5aswItpurkw+z4Z9GNN9TBeGA7N/b76TAT2SWJs2P3vfr</vt:lpwstr>
  </property>
  <property fmtid="{D5CDD505-2E9C-101B-9397-08002B2CF9AE}" pid="11" name="x1ye=105">
    <vt:lpwstr>w73JSnzul7M43qSN9ASui99SXfi2Kf5lPvHAfrQ3hrDT5Ok0sgKaVCBxwDtLZBpHI5v+bZfqRZGeACFiEPcJvG8OB/eUqsP46pUZiYiqL4FMYMIZi+UY+Ck56cCleibkuVIif0oY1eSQtb1bj8bpAcYqivH9KLMzd3yFz0YUxvzq9z3WeR7ZM8tZxOGjK2UHy7faCrXcD/Jqo38haI7fleVGOQ2s3h+aPykL95nS5rlxZ0bOa9+MVT2wIKGvtLw</vt:lpwstr>
  </property>
  <property fmtid="{D5CDD505-2E9C-101B-9397-08002B2CF9AE}" pid="12" name="x1ye=106">
    <vt:lpwstr>qMwiM0+vEGJC//1DMxcAoGqN+rwAMj0eGGobHMbr42iXp8TpcC+Vw4eJczQ3qRibQYHjMPRqcyUHphjR54ZagdqBn+vf4PET637XoDpqkz+ba1t726NMUeM+bj7Da6LAtA5fvsxiQfcp21m7nmQ/JdYBGFU2SDHH8kj4Y9oi6p5LpAfLDSqAgmo/DRfvYQvGsBSzQiLL+N29zzgH7kVMqzG7k5uhC4JeKaXXtu4hYx3CA/g4Pq0syi0LEt/eebN</vt:lpwstr>
  </property>
  <property fmtid="{D5CDD505-2E9C-101B-9397-08002B2CF9AE}" pid="13" name="x1ye=107">
    <vt:lpwstr>1+UqNuaCH8XEdxymRNoTOrtZs5E5sTvOKv0BIidPjd0AdCsd5g1S4zQPxpx0WdYAd5pGYKe1mdVlqM0Wa8DcHk9OE2cDbCeG+SEY7ZRDG/NK5C1jH66AMg+9V2qLgzsmlRwr3fULlupuJ7wyS1WMXw8Owipi+khU/ddr4NvsCRn4fuW6QVumd+Z82x+06XEl+60LxdUZAayto+rNfFrEN22vlEcxMUuHZMXrZBU+bg+hAsxkA+aJIqAGzEygOCa</vt:lpwstr>
  </property>
  <property fmtid="{D5CDD505-2E9C-101B-9397-08002B2CF9AE}" pid="14" name="x1ye=108">
    <vt:lpwstr>PTWbxpWfuKj01LSsUT3DrRQZnDzhGi/aA7EdADqEgL/7DdOqGbgtCD9e4RyqkQ4V70zNYq2urUu6KZUjCpy3FkJ+FxbP1gppraISuGdaaYN8/4ox2K8qUR6aVFgrndHzGD5BgvPOFV6WEQtUw+kFTHV0V1y+Xr2qsu2q8ZW4T3jNwABMmi5DetmW1NlMg8NeS76rpZy7rDH52IKfg117T14ySqnc8s9VUuM51+5qFjw5LhdXxKvZ5kHhDj53GEx</vt:lpwstr>
  </property>
  <property fmtid="{D5CDD505-2E9C-101B-9397-08002B2CF9AE}" pid="15" name="x1ye=109">
    <vt:lpwstr>iXPBW/d+HOF/GplIhvvOOghxO6FhqOU+BYD9DvSDslTmV49qTdsWfD7o2nx+xpAKo9D4bfuhNugIAZUKh6cDJ/LpviwfBHEMbLb5lS9NCw/zACG4VV1r8O04rrsOT8UCmoy5ex15LiD5UWMcEsinkirpANiXm8Wd4C1Tqqz4jXO2eIgpII9nR16LZGyOaXK6FaG0NIPehfQSpoAxTobDgCHDcD0OvQRN9Qq2pv+dVQ/ReWFXcNbeClhZUQmlJi0</vt:lpwstr>
  </property>
  <property fmtid="{D5CDD505-2E9C-101B-9397-08002B2CF9AE}" pid="16" name="x1ye=11">
    <vt:lpwstr>CVBH+RXZQxS0xqSq4bk1F1ZaarThFrTNNh2ClCQJCpjT9mFQzHcYc9I14j/0LZKFLExMuZve36Ix23FpDWrT4ZDmNfW5UOuAYs10kX2d8JazA/S39zfCsx8k0SnKHrH/dz9TCHYtkRuJ94+lClf+g7t8mqbcU7gPu8EHHSQFAzxtsd3c3Sv8qBX9ydzPi9nTo6iRBPMDvLU62gg1cxxHRiN1SFZFIJM1DYA9iCTUxC5gbwMxCWEya6uXAVbvzhO</vt:lpwstr>
  </property>
  <property fmtid="{D5CDD505-2E9C-101B-9397-08002B2CF9AE}" pid="17" name="x1ye=110">
    <vt:lpwstr>umIaUdFIp8g+35/B/+lYDB1U7EZCxvWklfVYLnsRtqbpGczY09az/jcexxFx+EJRDJHHms7TrAevh2kkAiCGlgAO0iq0vnECrYPWSi36JR0pVisx7wA4e+XTKBHK/lvLfbJvIf2NErQew/VR6eYwvDk7joGmNDQj4GR/68RpStQIIMjmyKejLHgya3mMQ3oi9gCiFvc2E4ey2Lm2b7bKD38pdqHpHamsne5vbIkA9fyKT1MTuAhEZ4AKCc4TQGv</vt:lpwstr>
  </property>
  <property fmtid="{D5CDD505-2E9C-101B-9397-08002B2CF9AE}" pid="18" name="x1ye=111">
    <vt:lpwstr>8a+v6wvsYIpXyz3Owss45Ok6ALzlplEGTHjxfVWNL67OTLGSNdsFzoBFtRAceKzaOn4GsaNwdmh7/KhwdbLXmgfzhUPSqkmcadKgrQEbGDiQK9cysI4M93gZbOeOy0F3fLdhmJUGRQARnaDNnWTPAjRvngp7NTGLI/icgpCFLUbMxumuY8IagxUHjR/TM87AH6IW9Ak1iW6QiwQsSsuRETGqWSPyXRdENB4sLTrhw6HJypwk0gzggVE+nmwUZ27</vt:lpwstr>
  </property>
  <property fmtid="{D5CDD505-2E9C-101B-9397-08002B2CF9AE}" pid="19" name="x1ye=112">
    <vt:lpwstr>nD6GmcJEWbfGEXRBxiipw5/BbQQDYGyANjuXeZcSKU52Hk5kaEAa84uhb4514lV6x2A+7a32ISGI60nlpdHhfTo+/mIAWClw/Y+PpWi0Rb8xK5FxtqeKYYeoU4xyjUu/voKzky2LbFJJQ7+Di8r7KeJ760ibZjb4pD1WqIgxW16lTp7CW6+mNGfxg6a0dIy46n7T2DRqofcoS4zJ39eIryj9EPgQDq3DkZA5egi1lqYpUlnIAHspOarGi4Bowsr</vt:lpwstr>
  </property>
  <property fmtid="{D5CDD505-2E9C-101B-9397-08002B2CF9AE}" pid="20" name="x1ye=113">
    <vt:lpwstr>8EiOwfFnOqZASBl35/nbZSi/BAo2jfY9elWYlMxmCoApt3M1M/JHYUHSisTv6PSwgqEaYL3N/LbNiv4wngPM0rQ62BrWST5yxkjhZuhVvdPE30ETRUDNGU+5zMqCXv7L32tfeA9YpTrGzOOhPj5UemQMFLG+1ojoUL46NPJ/Jh+YxurGgeoNUsm39pVYtPSDkE0n2LjtKUqN+nFz7o5lgceOIr4mOMgZx/rcEhXMBMVwsoeT1awtg5K4od1EWtA</vt:lpwstr>
  </property>
  <property fmtid="{D5CDD505-2E9C-101B-9397-08002B2CF9AE}" pid="21" name="x1ye=114">
    <vt:lpwstr>gIs2djPgiJqp8p+lxA7iF0zX79AyvcQjbeHMN1jn/dZArycIgd5nddzAlfVdZtpm8Y/u2wz2Vuef5xarry3veGUHrsLd1gypHWCHsGRJWGVLRL5uH0FZtKNhPJLAnrXtotsCE7yyCA3GC/+AaM34VTR6H5OpHarUtVkpdmJZiPjwvOzCZif4N4jK2D/WINq13YevpxHxNHwk+gqUCRVjXw79vgjF991Guo4FabVFvXU6Ly0efuDKGJPwfz6Wfgo</vt:lpwstr>
  </property>
  <property fmtid="{D5CDD505-2E9C-101B-9397-08002B2CF9AE}" pid="22" name="x1ye=115">
    <vt:lpwstr>aFdAz2IBn62wrzLWiKfZD63r67bWY/Q+UCIC2s9g4wF9M09BverHP03Vm1P25tWnWoYkfbTSSHZGjxvfgofO3q0mMZxnxWFzNvnluwn6y6kWWkXn3XalYsSJ+D4QqCVG1KxH6Pmbq7gSge5/dKfMlffRsXryfyJ56Q3lDxUdHJR15C2iETrqcNAb8Of7mr5yLe+IidkizzSHxfxjRpajKB1wn65QSyERNs5AliG5HeUHTmvgeCbBk2Zk3RS+LKv</vt:lpwstr>
  </property>
  <property fmtid="{D5CDD505-2E9C-101B-9397-08002B2CF9AE}" pid="23" name="x1ye=116">
    <vt:lpwstr>fafwi+Chs+H8T+dQPkUTdUqoh/kE5v7i89w9sFkwiu62Z1Deml7nzykdYTQnb/vF/PqdYVRHL7UMf69Ye7U5Awg1hNbVor2n7eojaFlAjsKcsEuAk7IsW/ZaDrZPS4/o/7bE9cHozgQo+rSK9ysPo47kmhrmmq+PLwv63prRPPdkqajO4uRgQY34409qP2V085vnm+fhbdINJq9Mdpjy3dt3yXgaYVIEmHXK+iQCeL+/ddcVCM0FGFVOhSMJmor</vt:lpwstr>
  </property>
  <property fmtid="{D5CDD505-2E9C-101B-9397-08002B2CF9AE}" pid="24" name="x1ye=117">
    <vt:lpwstr>zi9tM/jC/5pcHoi6S609+6a3asA34nhKp1S1KgUapAhBeD9HcaZPRIbrSYXF6dl+5E02euCwTWDzmlwosWD1zeYMLlveSo0GOICax3E5ka2Lvmi9YVnlc2/9C0EA3B/sxP5fkiVg8CFzVfPapdRx6ujti9Mj7AtaYe76z7coDxSb8I19JubFptgR3hgfiy/Ok7RNe8937hlm8thDnUGAWhqS9SSK3A7goo65gbs6sCYm0r3fNqS94hB1pvYvMSZ</vt:lpwstr>
  </property>
  <property fmtid="{D5CDD505-2E9C-101B-9397-08002B2CF9AE}" pid="25" name="x1ye=118">
    <vt:lpwstr>cxhwONDElVGhbisoYZwVeD6tnk9/a7iEROWuyX43uqoCWuwfrzJ/GbOyF8SXGBdATjJ2p8ImBPm084PhpUrO0/q02u2CbErlBMPSn5TUyT8YzcOd0d+bCalaB88a/sd0jsEzhtjpOVuziEPLyegDqQbgCb27uyLP+HBbpTuvmaAFF0QUAiJDTOcUeQhujvOTNNCXRQavjl5IO6N+XZGKeXHMeSla7G2KHg5x56JEQZVg2i61QFTNuY7gPziyIHl</vt:lpwstr>
  </property>
  <property fmtid="{D5CDD505-2E9C-101B-9397-08002B2CF9AE}" pid="26" name="x1ye=119">
    <vt:lpwstr>mAbpoD8xMAy/Og1O0fYUuYZr+e2GxZLBHes4LRgLXx0Jo13TO+z81eYIwLmA9CzsV7SxppPfZclNoe1zBOzjrc8Yrvgm9zRC/917uQ28yv8NVE8V4emTJM7Eo0VTh2zLraN11UPSpVXTgOY/HI+3W73S9eZlT4zaXE1/OolIjqbbAR40WKDsZNBeIAP+W0bKtP2u4znmSlJOSdOEOnrfYp2H1J2vNr4Lk7mzD77Hx5aalVWVv9pRI8QNootTqkb</vt:lpwstr>
  </property>
  <property fmtid="{D5CDD505-2E9C-101B-9397-08002B2CF9AE}" pid="27" name="x1ye=12">
    <vt:lpwstr>X6XpGWDOPJd4bjvM9I9Ht8HgzCgKoOzfckgzZFcdC1evsb77qH7IT/qNV1p2rktgP5wE5wxf1ZudEVToT90xbJhLUANlUNizcaqL5WcrfL+BkTY+XN7dx/zx0pTmRLRTYc1HsBWN4qBx1FPe2GHZoTYqtyLPIdhd/N6fXDjTzne1V74T4oBUk2UX/FggzJc9cAIYsu3UU4P7Yf98r9aM6KDRT4AxkbzDONGdeGt1k6mOTW/awnR14hzCaLlDcMJ</vt:lpwstr>
  </property>
  <property fmtid="{D5CDD505-2E9C-101B-9397-08002B2CF9AE}" pid="28" name="x1ye=120">
    <vt:lpwstr>dXLMPEoYZb7pasXqwi/2XI/mrzRHWa4LoaLXAN+dnePcteDOFsWULD5xzfgWEhQjmbI9Ir+kes8q+zNkRL3RKStY99iOGBhv4/crYEuNrTNpNz5fqAvZtlSExKW8amvdswcC76Wg1wSTxpKIiRfWVPJIY/T+rVQocLlgXq+Xmus6ya2qTsoAPC9bL0OVqkd77fEhjk63G4+vTHHd2uyAqyoAG2CffulEfBW0sOdB3ptkjAZE7vTAWay3Qp8L1Hy</vt:lpwstr>
  </property>
  <property fmtid="{D5CDD505-2E9C-101B-9397-08002B2CF9AE}" pid="29" name="x1ye=121">
    <vt:lpwstr>UJER0BkXNMxvd10olg/bSftyfmtzDvJrqfhoN/F008lVGxDxQ5xwRlaaS6tY6bjtLh8DZ+Rom0effqtKo4Q0MqRNErzBXaw7PC0mSpR/3rAVHbNSmvbyPon8oVfVFr3TQ77cIykwxRQXTtVesKYgTDGcWq3eh5xrCZIb5sh5fzBVhfbJsIX5htVrI/URQyHuuAqQrjr7AIsANHe+0sdcajI3CWsUU/kSyqQjpB9FH9UGQ1qZZ/GsqZXRgd/zJYI</vt:lpwstr>
  </property>
  <property fmtid="{D5CDD505-2E9C-101B-9397-08002B2CF9AE}" pid="30" name="x1ye=122">
    <vt:lpwstr>s2s2Y9niwUUFuTnFgW/r+uUyV+mczN/Qq9sVNJEVqnYZX1FqOg6MgPAkxGOTl4gKCVuS/LAyru+C3SZCcnBiyTrwiDtmBM4tc34d6ysJNKiLbPr+hW7Y/afmERTQ5ds1XFFY13H4PLXiPYDanhjWmyussgUrMELaA87kFQymeI+eGE1oWVGr2cs+9N4zGfmSieVIOi9Lhi2rtlBcChqgeaordnY7aalb3jZg/z9OihiEAwFkCfSHtBkdA/GIE5W</vt:lpwstr>
  </property>
  <property fmtid="{D5CDD505-2E9C-101B-9397-08002B2CF9AE}" pid="31" name="x1ye=123">
    <vt:lpwstr>fywdnRHxiDWhPfO2er8zbvpss6X/NC/Lmzsh6D3Ed2t19x2HDg+xQcugqOqqOIwRGQni2+9LVphdlKrhY8F6Jcl9Y9TzK0c9gggygoHQS91Ebb72VEU5fUfKuey5m6nGydDEK71plfa/qiyTDq1DmqUv8VtSZSOKqHZL0Gor7WXc9uRskGQUNJOBv6OrylwBDgV5pDNudYpFjVqB90gLaXiguxVEhrH6TZ5uWPyx14z4CvJseYCmTDbRugHOD8y</vt:lpwstr>
  </property>
  <property fmtid="{D5CDD505-2E9C-101B-9397-08002B2CF9AE}" pid="32" name="x1ye=124">
    <vt:lpwstr>DPmeTeFYq6lVReK67mPwAqIyaTvgoIcx0DiCXfSf1th0ri7MdfHXirOOShaNzoPAjfFtd9k8TsGyjRKvtzNUYRgCArZ2l7jUW46gQQFyfWgTHUzI5fOnb7siyiOoghrPRn80Sbz7M04l5nMijk/p9dKXciHeL3EQyFgtkSHhQR5LGO79APTmggVDdKjssBriNOMzTeIYLan6e+pTimbwd4pF0szyMWCUgOP1W6Zd2zOPf3X4fMV7ddt3W4ltL6t</vt:lpwstr>
  </property>
  <property fmtid="{D5CDD505-2E9C-101B-9397-08002B2CF9AE}" pid="33" name="x1ye=125">
    <vt:lpwstr>9TIHyHoHr+0HAlWqBoNKZGBRsuEydMACaA6SebwxohIHceJSxCUPs6a+PKkazMlDZruJFjXAOvW3v/v/hIJecrkYh9VNtNZQmcoy4X4pEn7fzrBY2A/lgIvQ+qOyzVS/kStwywb82cs9tvQKKjMPK2JIyKXco6x78BbyF9ganu2TRljPsZ3Qtsv5QwQu22a8WxVm6tKC1wvAu2KNMLBrO5gh4SreA6g39JRA/g0xYRQoJCDPp+5sLxxZa9eEVAv</vt:lpwstr>
  </property>
  <property fmtid="{D5CDD505-2E9C-101B-9397-08002B2CF9AE}" pid="34" name="x1ye=126">
    <vt:lpwstr>b9ha22zjq6loDzsXve+D/jCfRTtxY58hptnuJzUFNn4mmBIkUt6yDh2BkDRd94MyelR6MG6ePK/fjUlY1NQ4YddK5GG5V564d2g3iPW+Z1HltmsbaHbBSCef8wjoBG0v/J1o2PY8oWz1FG4YF4iAVQQnqOBrXfHehx8PriyzvxlXaYPx9S07gTNrmlSCdlQ/Gz5lyiAOc6TsIyjneQbiJXRlCupztToY4u1WtQ6m17fp3S+OhtwSTVT9QIePt4j</vt:lpwstr>
  </property>
  <property fmtid="{D5CDD505-2E9C-101B-9397-08002B2CF9AE}" pid="35" name="x1ye=127">
    <vt:lpwstr>25ViyiuZby3Vff8Rjs8dVAPmG8i0XCIV+jPy4UrKVbYvRvQ4tCZuj1sqqsJ0y9pCB2T0Zwv70dWmzwUNPWG7lil+ZEPdhvTPF5ITqhm86x1c9ULGO0qGaXLHXy2FCMTHbvCuE0+fL1JxVeJLZ5OaeQsJtTBQ54UeDqMNMXgUnGvtOC1Obo8pcK/lQNUaMHnMv5M9F6+Awmo9lJBWpPTJJAwo5cIJF2rMJYza50cRkBTZeTpqv6hHTZHuP87ZVwY</vt:lpwstr>
  </property>
  <property fmtid="{D5CDD505-2E9C-101B-9397-08002B2CF9AE}" pid="36" name="x1ye=128">
    <vt:lpwstr>dEu8kftQ9KhE7fVn5LmdryxTFVUpa6zvIA1HiJRQMdCAhXnhXtKr1QfCBVEJNDAOTYnEvXPlFlhvd/+e9svYuYrBL3FmPRs40DLwd821vxkHdnW6flMNLvkZgrCJS0UbhN7oCiFzijrKq7hEdKLaXwp0KvT/KRji4x8D5Gc7E6+RNbbAhSLKzVrmVk8s6QJnvT8YtZ4UlA1Zo4kkubsx5p1Yxi3fsW3sUoib8EqP13n3ajayHiBfBLgdOqDCpQH</vt:lpwstr>
  </property>
  <property fmtid="{D5CDD505-2E9C-101B-9397-08002B2CF9AE}" pid="37" name="x1ye=129">
    <vt:lpwstr>6RdnjDXnwT9Fl7gOs2EdKSVVlguDzedj5e8dKscN1toasYPwMr42U4it6zsK30fQDWgyelNnl0zkzEKXo20M/2vKWmeBjkTEEDimhiS22V4rgsT/qczx51GsSdP2kSoEIdewpXli9byzmbNw6+0oyMFKh4L13jCicZVujmhEGuwkj3+gRfwbvCeLSERx6qlayt2xr6lg5kGElhJvreM9aOVKA2mabwGz7SfKM9D61wMnak6dQ3UwMLSA1z7dbdB</vt:lpwstr>
  </property>
  <property fmtid="{D5CDD505-2E9C-101B-9397-08002B2CF9AE}" pid="38" name="x1ye=13">
    <vt:lpwstr>AJNXWiiJn0ySYxsA+0HlTNXUEkdaPtcgpQIeGzpF4v9vqlR/zM/Jw/aUBh4i+4W3fVL1XyIqm2Ge0HYuBNeqq3YcNPA4nnsPejS+UCwHwgzQtsfO10n4YdMFUmVm2X/i/5RYbE/gxDaTgFddKy3KMiC5ZlHF0QfJb9oOns+nXp/0X+Qrrum+xhy+GewUog3UbW88hLlXnucHg95SjuudmrLTyS485vD0Ewyh5xaX3ujwLrnROAVOhRFk8GbUyEE</vt:lpwstr>
  </property>
  <property fmtid="{D5CDD505-2E9C-101B-9397-08002B2CF9AE}" pid="39" name="x1ye=130">
    <vt:lpwstr>O27GPRl/Jpv3DlDBiw3/oWvPZuLB4ToNLuYaybQ0hr/atjfcZ8I1tf4uEM2D2v07xnc9bFWXJj8z6IQlt1YrUzqfNDiAj2ANtZ+w2P7li/BwHomcfSgp5IKPo9tbowRN0KD/VACpFme46FRZuNLSLnaMlvsVzw7M6gRcOTSxeZ6+HzoxIRn9EmfRqKx+7F43o7RdeJ+7t5H7KnsqZqyw8M5VCmaJuCy9wp93JDa1u4YVsdRZwN4IkXABNbW8gmD</vt:lpwstr>
  </property>
  <property fmtid="{D5CDD505-2E9C-101B-9397-08002B2CF9AE}" pid="40" name="x1ye=131">
    <vt:lpwstr>RK+zDx2dPEuiVoMWeQiiIU8t0hTLgnsYPcx0xjKdp3dVDUJO00cICLPyVx6fSFtVGDqdwYvZjtEjpZFEedpEhqFMGiGbXWI9OGLTYdSTRR6opD4+0i85U1nCd73yv4eKURZMegUTFMUAI6aqUQuPcFYEAH251ZbE4ESK+dAyrkU+W0a3/1GZqBXLnI4Ua/CPRL2ILaQQDMy9xgbWErfIgYH6UirKfJrDLfmY4PS0FKXbsm/3BICZZ3C2SkyccxC</vt:lpwstr>
  </property>
  <property fmtid="{D5CDD505-2E9C-101B-9397-08002B2CF9AE}" pid="41" name="x1ye=132">
    <vt:lpwstr>hsk6m/QbTZbB2YpHoFLrmVc/iL8LNweXAWmgoFzurJE4LRHnh1dnSUmqNQ5wWZa1op6qg5HA1ykKUZKZ+iNZ0dLVq73nzW9X7yQr3v3MfpGioCFZnG7IJIr6srVePhV35ejX5i3i2kNysH47OJg2oh68e607fNDSYpY2MaonLdweO9P1obROXUyGwh4XPzo8x6i0n9jAISyRY3d9bGR0mVSOHyZNkC4YVDPFM3nbyv9Y1Z+IDgLA9KpG+vopjeL</vt:lpwstr>
  </property>
  <property fmtid="{D5CDD505-2E9C-101B-9397-08002B2CF9AE}" pid="42" name="x1ye=133">
    <vt:lpwstr>TiVWdzz2kvweAWWrjboLcOPhUcPfj3BI672k7kA3KH/bkRAZFPez2e7eY2BhXQKCU0ryg+MmP+f7YdbrZ668oXF9SsmEahg/HKadxWr9YRojHEmXn42Bc8IZEyw2ngW9InQd+N5WByryAGTT/gyGgXWes3mauxV4bK2zGhA4QeHz3dy70Z/SvovNWlhSIoegHEeBdsAHeewYGMrxn8O7rl5d30NWlvrpHqpLCoI/7bQ9u6uurpd1r+YFYUiQ0Vr</vt:lpwstr>
  </property>
  <property fmtid="{D5CDD505-2E9C-101B-9397-08002B2CF9AE}" pid="43" name="x1ye=134">
    <vt:lpwstr>PrChdgkrR8u/r9M9z+qv1EIOsHxLTOvWsE/DjPwSml2Yo2QsRJUuIAk13TeOkYS4er6eLwqnpoek647YIbaQyHOfQGGRyATWg7EcBHtCpeodmx25Nhmn0IJwPn+gLchP9ysEr2d1mm0zAxbW4oDcysH8pB964r0e73muFT8iZ/ISQosw5AFzcKQf3BmfpHyaWvX1IPiQJmtaP6xDqDHRce5F/sKI1zLGTOdiqJUl8XhUgjGTGbrYGbCKrWngU4W</vt:lpwstr>
  </property>
  <property fmtid="{D5CDD505-2E9C-101B-9397-08002B2CF9AE}" pid="44" name="x1ye=135">
    <vt:lpwstr>ABDTAnyaJMs6AGcSs9VbxFTz/exxavCa6WVOG0FiGjLouZ4uMzKVhBJLz+SOSXanRxJYE1/6aCZ76MDb7Tl/vMdZ13dmZmRFGx2LD/rhlv5NNRTr1xNMUEDffIUmsnYwpFUXRgzqdG032fDqYyQQdr5DAOwyVpPHpYm1RHKRNFIzWkgc6xAuaG7EUQbBZuQ+Uo03cjAURcOSPy8wdZFazfZBLzIQ3SKPOKAvx09cL/Y8RXTWV6XBYfZMlP68As4</vt:lpwstr>
  </property>
  <property fmtid="{D5CDD505-2E9C-101B-9397-08002B2CF9AE}" pid="45" name="x1ye=136">
    <vt:lpwstr>lZGYTyIwnlfOgg3oeE66MPTE33SF07y93oi6HdaZ14Oq+FxLTb4BYr/FDAgTS9bS+uM9r46q3dGMvO9K7nO15i0UOslvFuG7re6GE5sWUhl0Njoyf2gy82sn9ydwgxcifTqCPecrgj5L6cFAbhMb5Oxhacg0qotUy9SJIz7hjXqVr12/OaZBjR/pEw3ReVU5ZtRAxOqLw0YBp082bm02CdvMrYh3vM2/GrI4uMq/0b2qfgaEzhSsrK7BLtuLK5a</vt:lpwstr>
  </property>
  <property fmtid="{D5CDD505-2E9C-101B-9397-08002B2CF9AE}" pid="46" name="x1ye=137">
    <vt:lpwstr>fo0xHh25894b5JeC6mV6QpwJiRj4J1GDHwERyOBjUsGqfvflXpw8tAZ8gCZterGKWtm/GlBuSeL5JDz0p7anoaXEyIVK57faJQY5CmbMU+G3C2xTBv8WEpQHUeUp+AIc4mpQHNZSptWZDXs7XcJPHCT5FZv43JGWFs92XNWtUeBCGUIVnRA/sA1Em0T3jPJp09nHVCTnvHrzguVu21cppeopkqelDSn0iG/OUQlk/I67RCM39Hgugi3Yal+PkJj</vt:lpwstr>
  </property>
  <property fmtid="{D5CDD505-2E9C-101B-9397-08002B2CF9AE}" pid="47" name="x1ye=138">
    <vt:lpwstr>iOwpzouLbTX5gLeIfWzzsFRqDvFZRn0M6yoAqnu4GcYU7Ddc+uzNYvAWtAi8DhLftM4dIvsFjn+ipf8sU/bIww7AhDhPPXIYRza1fqbipOQ+EnJq04KrhMQvVbHk4wX2V9HDunClmknCAgwcDcOCvy285e2ALRS8oNynlL49D7beYZ0WGrqECYvHteYYAoXqyptjLOjo/GEdfqKp2g4DFyATyqsNP5z+eyozphiR+O9IZ4gh1ocmTKnt4KbmMQH</vt:lpwstr>
  </property>
  <property fmtid="{D5CDD505-2E9C-101B-9397-08002B2CF9AE}" pid="48" name="x1ye=139">
    <vt:lpwstr>3FriBFABuY5m5VQBVq1L22w5LaOZMEW4PPX4CfooS3sXPp0dt3h+uYI6hJGfea1zm9sI5ZMyxMocELp8pRvdCMisuJnBbWEaNI85W0SDnuhvmQgInpHKtgRMEPX8S9ShhRpznZ7/D61hFMqu6TgrssD1WZ/M+r9kTmg8JHrQXLipYTnucR4bFtsFrelocIIdFyLPcNPuV/drczEyQIwD3Ovv7LbhF+2s+37ZZ/n+GvdmTtsuXEEBsFgFaMzLZtg</vt:lpwstr>
  </property>
  <property fmtid="{D5CDD505-2E9C-101B-9397-08002B2CF9AE}" pid="49" name="x1ye=14">
    <vt:lpwstr>pJZMhn2fMnLEEaey7whynlCJ6/7XHMMLoGzql6wr6nEwFim8d/YknogMNVUuk4YNKtp4PKP9rK3vrRTvDlaC4dfalwKdYMsdEnyYxJOeRcG0cvFHicmKyuuSyyPmjizbapeMhfJ7X51i3or3YzWvtK77c3nm3EW654BQX6sg8Pgw/2lGppOgCKQdQn6p8MXqSpIoPVLLPVGHGgehtUiD+chYPpWaC5jrlOwS9kYnZzreldlpYWGTO2QNqeYmlEK</vt:lpwstr>
  </property>
  <property fmtid="{D5CDD505-2E9C-101B-9397-08002B2CF9AE}" pid="50" name="x1ye=140">
    <vt:lpwstr>tCFUJEZBAtNJKFgburtq+9RuQvwsRN7MsVH3F4zvjI9qxN90CJ3/IAk49GM/djkChy1IoNMuRzreRsUHV8EGA5UH+obM2C276Ayj0ERFmVqOyOdyUybu9pCklkCRCXlU0ix1mpsk9rsZBXn1r4KBhfKlmMXdkamCnz5w2nru/LYfnuaaWJ4cnwukq5Vgo/RD2gE8emKcN2KpD7oKw0wO5s+R2r6r8oIXFAu583ysDtTtK8eoXddh/J5LuSex6D3</vt:lpwstr>
  </property>
  <property fmtid="{D5CDD505-2E9C-101B-9397-08002B2CF9AE}" pid="51" name="x1ye=141">
    <vt:lpwstr>FPpdi+826tkiClCZdwhDX8mmtKqp450EEyCwXyzsfDdAWqHerczhO3h+pLcQWWs4TZGfcvckHH3sYL5i73g+JhC99SIp8GsQiuUaTXmPRZwYDL7Hc72Gh4V9hePB/2v7xQ+hsGTehSe+5RkOouC0XQKTtVSUZ2g1Min6zctRWq/HUux/4qDDzpYLSwKXSqDW/RLHKqFiW6hPmCYm+D5fTyh/ziEXG+GVN9UBzTczpeueX3NVgarQHwvKOPKQa4k</vt:lpwstr>
  </property>
  <property fmtid="{D5CDD505-2E9C-101B-9397-08002B2CF9AE}" pid="52" name="x1ye=142">
    <vt:lpwstr>Ym/l31pQPx5zECHqlEFogYu5F+weOWgyWOjMs5zS7+3Ba1cMdKBseZG/p0W3HjB+3lOndKLzDynFebEK+dQ/9JLeH5KqhbJFwSV2mVrS+VtCzxhkQWlr5yH+LyenmH9xvy1Qkck8D74VHMd6Yry9BlZentVyMM/F6cW5UX+6gaoAKjCNrRD3Oy89aZVAdfMS/iciE8OPNrH73b134zDnxaIZw8b8oZSFm87982hn//AfhRx/7MjAAA</vt:lpwstr>
  </property>
  <property fmtid="{D5CDD505-2E9C-101B-9397-08002B2CF9AE}" pid="53" name="x1ye=15">
    <vt:lpwstr>6MFTxWjFLO3I+vtJWQJGtvbypsFy7zTBXYixNtQwEK/qH3ITKlQylUtyEx/gwzFjcqQrx9nw2ul1V7T66SNui9PZRL6Vuvahm8bgrpk0J70LZyYom7lM0IaGC7WG0qXSMtaG3WHA/2o5cCFZ5wTnZTexc6YXXsdAeExgNOud1bfSe6aItyX8/Kyxgn1yyKFGz+WvCoQFwh+reLXip9PbwDWm6GyRSQ7InbxQDzN6fMRo0KYd63v1O/ur+Jw5dwV</vt:lpwstr>
  </property>
  <property fmtid="{D5CDD505-2E9C-101B-9397-08002B2CF9AE}" pid="54" name="x1ye=16">
    <vt:lpwstr>1h7GBPgqJZGKWwaEUl6ZowXW1xT9EOGksM/MUbzKNxSALFjPHZTy9QnMl+0y8kqOFDKEAsD3gMvBaEWAiG/YtXonbL1YWMpM/D53WGlonSvnORbsE3LgfapiN/3WU/q69avChXDv5mfOTilLPAs/NB3xcCXPqeTH3zkA2V//0FGJJJbzNVkF9GdxbNLVkCJmJgyo7Og14xUxGtO9HuynYfKzH4SDnHoiUYUFs6iVpHbh8dYGiuqqZMqS4oNBwo5</vt:lpwstr>
  </property>
  <property fmtid="{D5CDD505-2E9C-101B-9397-08002B2CF9AE}" pid="55" name="x1ye=17">
    <vt:lpwstr>iMFZdbF6Wf03IyP0F0ebS+AVdS2cCfhjfD7B/BdnyPpUTXbs/DBHCN9+RtRpXTDm7iCBEeDNsMA8bFKngFjWqIZi2nH6VwUGZI/PD1fvfJp4SxY1Yi4qa6T53e2mvHsc4FZKNn9tw/C+wSguk+yi13u+d77C9FaPTp7J/dO8F48VrM4b4xQLpG3qomgxq00+gyYH/fBYj0Lo2F0TdbAmNkLvLYFG4EagjercR1ujbCm5J2gw6l2AcP2J3M4/q0l</vt:lpwstr>
  </property>
  <property fmtid="{D5CDD505-2E9C-101B-9397-08002B2CF9AE}" pid="56" name="x1ye=18">
    <vt:lpwstr>MVfO5GzBk76Ll5eZmGcN4BmMwl5Zpevpvy4Oibla5+6XJE3q/tuEcaKwuvt3yogEYV2Kl70hjfaZsxae9RuzaPz/W4kZ5UUd1GfVzVFFxqdb25HuDG5W6ZXRO59QT0I1GgYQig4etDOH5rr6LcPqCCymQZkK2nofCCzLvaM89EuOOAmnRO6SdPqsjoKEjHrC6GZ43igMLf3coeJCyJdmHHj2cnRJ+wLtsmSgv0nT5gKdzwVyOmFHR0FETfZgrxn</vt:lpwstr>
  </property>
  <property fmtid="{D5CDD505-2E9C-101B-9397-08002B2CF9AE}" pid="57" name="x1ye=19">
    <vt:lpwstr>gOhrqBaoX2NcHAm7+9+oLP+7qqA6AVifEYsGR9GX0aApTK7UyWAy919wZDjNtB6aUxIf9nd/AXmFF42y77wGX+GoHZ/OHGQGRgKV0IeVVX0cPSh9Hh2ehwPEkjyranNu7lJPZ/yGGkmMwy51DnpY4LAAzx2+5wnWb2svalr4gAwIV+uE3+Dvx43Q6XR/me9a8EquA126WV6qfa31kldnJi4P30d+e2fZEAb6xVe+qPjklxFesKmxd14i44yhHPN</vt:lpwstr>
  </property>
  <property fmtid="{D5CDD505-2E9C-101B-9397-08002B2CF9AE}" pid="58" name="x1ye=2">
    <vt:lpwstr>0cGvUxPBnMIiIWBqWMdJ4iBS7nTqC5E7eD4DSByD2tN0yuQdrPpBmJSSOlMLqumt0BTxFQlCbT4F84Cjen+rlTcWp+V80Cev9ZD81lFpOGGUM32ZXXqFQpn49Fqr8Datyw1lVf3b/07mrz6zYPp7uuh0ODLZSIjzmICpQcuMAJvGhrhh4Xa5vDqdgD1i2r9VH49Nn6ea1UGpurVHyJIjVk9oyvjM9v8vO57IdDrt2eAxlZ7mf9FABkPNoac0UO8</vt:lpwstr>
  </property>
  <property fmtid="{D5CDD505-2E9C-101B-9397-08002B2CF9AE}" pid="59" name="x1ye=20">
    <vt:lpwstr>eA0G5TiR/deP1lE3WB1FrQ+6rttOsO0KQsCtKXQ3ovkPJhby8dMSDHMhh+5S2NcTWj4ysFCB5HuzAr6mVHSxTj6E/z5phr5Ef0s2GbhmPxnWfWu2YD/RbqDUDwE21NPO+jX0fueXASA8PNzqo6fIpFUfAhn1RHkRUoB51eOKllZ2x6dicesxjdz6kHOOPXGQPsc1sIPkOBzH2K0AcsPRnv/Oi+Vyx++s+JYSf+CQBOVbKk2F4WT1y7gbIExzRJt</vt:lpwstr>
  </property>
  <property fmtid="{D5CDD505-2E9C-101B-9397-08002B2CF9AE}" pid="60" name="x1ye=21">
    <vt:lpwstr>EwtYzQnMJv+vH0QleqCI8Ayza/KbqD9e5IRBgann0q8NjMBfqaW7JWWWqUqj1dDMfAIDVFKH95GRJS6uW/oXf1d8vlwXCwApbkP4B+/vaK247gXicMJ33S+QQAeHL9C9H0uoBl7sooOeltWNvT8ZocB5FPGQhbxxgISlCXfx8sG2xxGu68ZVo6l8QSIw6ARpsw8A2PF+Xnn2kvm96vMATUQwETRSmfb65YsN7iBrGlokLA07i6H8/v3CwHfq3lU</vt:lpwstr>
  </property>
  <property fmtid="{D5CDD505-2E9C-101B-9397-08002B2CF9AE}" pid="61" name="x1ye=22">
    <vt:lpwstr>dVz2gifeT884x4//50peafMa6QZvN6rXtZZVLRdP6M4udHC7sr/f4iOL9PYGznJ1vYmMzUwU5AUsgL+NU0BO8ZxbH7qAF/42yxjhCo7Ay7SZvfpMrUTCu4tXpnI90qBOtazzCNBtutxdp8frV38CCzdoGoahpBZina3Vb5DvjDixCs3+Cdeqo1DDX6EaztLJsrD3OGDbGX4lEir1vwGcsO/1SBflP9RivZZvMXBtog9/lKxAPVZr/79kkDhVDz/</vt:lpwstr>
  </property>
  <property fmtid="{D5CDD505-2E9C-101B-9397-08002B2CF9AE}" pid="62" name="x1ye=23">
    <vt:lpwstr>cvzxHXM2gNKXnMAVSFhTLdQLhfsUshMpjQtjv5FHxeYPV3TN72bnRydp9SHeiE2ySHZ44x/XDC3IdIN+XLArhVWvgzcmX2+CRzvCh/uSwRLtEHrojAVyk4E9QNvVIahOv/98q+qQmb49JpWcMWW+qb33VG5rOmmikx0WavZ2rayT4zc+XRC+Z6gWI1w9lvy7k183MQARj8X7qf6wifTGEY6M0I+vvJdf1s8I6Z3Ky/wYr5PDly05MqzUvk/gaBN</vt:lpwstr>
  </property>
  <property fmtid="{D5CDD505-2E9C-101B-9397-08002B2CF9AE}" pid="63" name="x1ye=24">
    <vt:lpwstr>h1HMnrbWCc4UbRY9g1blxndDQEGm5qP6z0+E+OpLlg6rPd9PJRJ4G8W0cuj1R/AqmJdOYcQrVqfed120rDLD4gng1k6dQMpFWRGIcVg+fg4aWQOO5WS0qr9+NTfxzY6VIrVYWFs3JYRwFqa6Unt2uvtrpGBa08DJxlJu9ojqcEUhDfUl1LWp45ZnHRMoZxpbj3vtGR+Kb7tvl/XNPIYa02xDfG2jFaIcj4nOLv+AOp2ejrYgRzEij3GJYPK3xk+</vt:lpwstr>
  </property>
  <property fmtid="{D5CDD505-2E9C-101B-9397-08002B2CF9AE}" pid="64" name="x1ye=25">
    <vt:lpwstr>vaXoyVEi+4xT7a9f2qfBSRxsQS+cysS2fNnh+j1l3uP69G06Z5fbX4i2/g0uTzKlK/zpbCN8WGSOXDRvI1AFeqdNAtiHYW6maTbhj5l7ocx0FZgkaoANtWH6iu1a366K1l7+c7HlADthMQ/5ghn5GPEu8Fv86biupkTwy1hLxrflbshQmvlJPASPvRk+elxWzFBO1S6z9/h4XmDCMLxybt6ZF7KJ3MNCtvOGXUK6zPrviM3hgN6DbBhdHQ1z6L3</vt:lpwstr>
  </property>
  <property fmtid="{D5CDD505-2E9C-101B-9397-08002B2CF9AE}" pid="65" name="x1ye=26">
    <vt:lpwstr>Afy1PWfXQNTNNMWkwcBqfiVj6CfId0LpIZCdJ+lM2FRjtDUe/WpTxg+/3rh2rB8oiv2y/BJcwnwwNmc+SfdCWFMoCfPpgk7sBuD2OmCclgn9sVHV4Ab4Pe8xbACtp1g/pMOBs8IzIAuDTTjXxZHTQS0+MRpsKIm8xBhTIbu8PYi+8Dn7ulrqJvFk83ZKA3ChYuo+Z4fsAnMDBpkdW0EokFcu3Uccqep1B4QrU//e6cJrAclH0mrJq5dQKSq2Efb</vt:lpwstr>
  </property>
  <property fmtid="{D5CDD505-2E9C-101B-9397-08002B2CF9AE}" pid="66" name="x1ye=27">
    <vt:lpwstr>GDeFDBdKUMEoxzD5KctVdBmAA8wueioKra6deAlax9/Sgdki237LXSbbhwCWvzWmo2xXNDjKVHfjwdS1Ilr84tNK9tb9ZFeUxNJLPZ3Kt/o3Nfv0mEGKdaFLXKW/WsWcPcmItePRfUUFA867XeTjiI6eJ9XRvYRXzRw8kA+qpksmCyTNT594dpMMdUBHaXXkP4ln7MGYnu0S7V5B+4sTRO9FURk+ZKa5xM+2aOgCbh05BRDZVv/fGW9C7Ed04fv</vt:lpwstr>
  </property>
  <property fmtid="{D5CDD505-2E9C-101B-9397-08002B2CF9AE}" pid="67" name="x1ye=28">
    <vt:lpwstr>VHzrcbhDZEO2aRZniVkiraX2j38txnphn9v2I3W2AkEiwPyJs7GFffp305Btr+gnvoIbuaBxZ2T+8o+4vxx4HNYC0ufosT4htKwXtRKAhiVc1PxSe4HXjCpNybC/n0XpYy+Tjjil8funN/cJfuM+WAjhzOst2L/eB2ITZWx/3V0bS4fzEvedxhJm2AW6SsZfDgjsU1iErmmLOevSM0/x5iQmXGtOoRW71WlRRGC4VW0ab71qzsutGkIm+u5MzvR</vt:lpwstr>
  </property>
  <property fmtid="{D5CDD505-2E9C-101B-9397-08002B2CF9AE}" pid="68" name="x1ye=29">
    <vt:lpwstr>wEVwJ+NP5whTarfzt7cymMh6Hee9aPzlNKkdwYhU7J/odgE6GVQUoPbGueerPlWscFWqWQARYqTuO+VSfsGMPOAP0Ovvl2b5Jxg8weDL2aKia5yP6FOM4DbYnNS57kWoTjQqCHPx2wYapwM0ZtwRqeBNTsain7H5GL9pnNiXG/cIc/zsVXfGEvJxZbZ19w0ZTlewDzc4LC0OX4UhtgzgWbA/iqCHLn0zKc+6oO8rU/m859nmgCdHUm8WPNRQSiO</vt:lpwstr>
  </property>
  <property fmtid="{D5CDD505-2E9C-101B-9397-08002B2CF9AE}" pid="69" name="x1ye=3">
    <vt:lpwstr>0E+ayvtf84BYd9FzVaI5cOCGxdxFNsnw94zdiNMJW0ARfRkpBGdcB5B5TppJf2+EZ6A3aVAtVLWozYqfzguqlIcL/YIAOdn097eMVBj0ITwDtXID2pMXO66xQ7JS+JGLz2kU0hC5j65QJNIj/fS7/+bKh9dzWB87Td0LHYsqM0gzwm/sI2NweujIbsNjSUk8OyOqNUg67QW8/CqfJhuscTpXRp0x7cIQbZ2P2Bl5NlYhF+LXyEv/MgPr7+0XLHu</vt:lpwstr>
  </property>
  <property fmtid="{D5CDD505-2E9C-101B-9397-08002B2CF9AE}" pid="70" name="x1ye=30">
    <vt:lpwstr>8JVDoorF8BIna+l2x3ILJm6q0Zh5+kflvC5cEhvM4ntR09M35jpn8jod58PnO8Q0Vd2Kg+FbbGDhINZbPM4mCKDYISQdHVaiDPG0c3JABjTKv3ZTKJcAt4VzeJd0E/XOYNGysMcW2cAzzUzW7U3h2zfQJdCfqxUA0d4p5OHqDuwOHLDXBmywKajC+LSjAw2JonEHrGCcL6pqbHS3e0Yvn5xbSHBHlUV8wstFpt0dN5hm2GgvRRH05p/1KE6OekH</vt:lpwstr>
  </property>
  <property fmtid="{D5CDD505-2E9C-101B-9397-08002B2CF9AE}" pid="71" name="x1ye=31">
    <vt:lpwstr>/qSVaqJWTCt5ScYTldLJ7oDyaPlO6EXFIfc4jK8509holoeRIzMVwnWdlLSquLkvPLb73kbqhkzc+egs13CyQTNJr3YVkAhA/KT/XmqZr+yhX75qSbaAT/Y60FiZy9v2+G5YeebrbngotWSmOpASMrE7LXqHooYu8z4+OrAnapRO27e3LpbO3y/qSu9/ho1GxpXX1daQaH12d0tt6oZcwRm3VXiFvMXG0bGetgzHKMG6sUkyB8gGTka3UAdKuaV</vt:lpwstr>
  </property>
  <property fmtid="{D5CDD505-2E9C-101B-9397-08002B2CF9AE}" pid="72" name="x1ye=32">
    <vt:lpwstr>CxCqL2VRsIMGz0JbqkfookG9Ez2ArnkUDwU8p+IlQvseDPLPmhRIcfQS2hSjbr/hYU0u+zzTm9iTx0I6MoJwLExAlaLH8Tv8YE/9MQ81/PuM7CRycGijfJiOPTxVYqcEFh2yHpAoJR7DL6PQzdnK53J2Ze3wD+gFw+cgAzYolGD7OFHs2+OjdOT3PhDGzrh2S0PYD+x79FUwRB6dbRRsmBNlIe4UFU8zMRtw6Bn7IdxFd+lX0TZ/WGuadmYIISe</vt:lpwstr>
  </property>
  <property fmtid="{D5CDD505-2E9C-101B-9397-08002B2CF9AE}" pid="73" name="x1ye=33">
    <vt:lpwstr>uR6DfzrgUlOwuB39qX8S9B7XdJT3bumO9ak6Wz6OUSXZLU6juHq8/qW4vh70kT6/kySu2e7iGe95/EJXyIH5avyM3TzsMw6rZftUrdLd5hTp3C5lVx7/hOTZEfneX4RgLroRahxgZBdxLMTCqJncyLldX8alxziUd0uPYbCjWsPx5JU6v3YGPdKnHYkw1F7/Os8WtbdT6yA/158j+4Lf52bBQ9z4tdo2f/AUClwoWExs+v1C3yTKAf5P9zNYQbR</vt:lpwstr>
  </property>
  <property fmtid="{D5CDD505-2E9C-101B-9397-08002B2CF9AE}" pid="74" name="x1ye=34">
    <vt:lpwstr>HZJ46J21vlXQIoKmrWqodTZxIe0rN0842mn2F3IwU1VdFxQyKlHOUyrSdjFRX23eNijcqQVNfQ+jou384Ez3Hcya0RnW4gaPXL1RjkkVpzf3dCOjCZwmIicRK04mzkDO+gd4bTB6tJiP0WQ32cNWsA5I0KcOYTsTHwLQHS5PqGlsuuxMextQcFKH6nE0GBuRkF4i1J02FwMqsbrL7nEAd2EFwWGBTG6ioixFjslqk8+X35aVE3uwxQ4hhMeWuH0</vt:lpwstr>
  </property>
  <property fmtid="{D5CDD505-2E9C-101B-9397-08002B2CF9AE}" pid="75" name="x1ye=35">
    <vt:lpwstr>pCvwQ8x9e4dkalzTyq11URixpBOgp12+VekxZ2jVxvDBoqqkElITJnKbqbfPOz1pi6PRqaAxGgYkrfgoWZFzAnmzpsk9Bbsl6MESfLFPucQI726bidt0l1Wcicz+imeYd56/UQPFUdBCQjJ/lpxyKcbW1IJxkj6Qa39GMCIVJuKLX5RQ5bPUlab6m6omHBwuR+rFiWclATXlcpOgbaxpr/w/QOM389P9SszSqDtvgvv6ymaT7JHqdE+gF8agEdy</vt:lpwstr>
  </property>
  <property fmtid="{D5CDD505-2E9C-101B-9397-08002B2CF9AE}" pid="76" name="x1ye=36">
    <vt:lpwstr>Hnl+OvIP1rUlTk7ODNq9OnGfZ43dm0lPw0mgMm0s+C4fFayaxojzJQMLqjkZXvM9eqO2fD2zz9sjrx4SW/rhdDr6ZfBU6Ud0Exj+FQbA99bYHgza7voo/QXzu4od1Q+b+87jcaj7HqBoL6Le1fKVrfPChIyUxMte/zjJKBvF8HaSoGSffWUEOHZ8ObpRLXm2k9LgL4IwQUQpgNby3y9cReUjLUyXZB34kwIBma08NQkoGJBHPu61dtDbSHjFkBC</vt:lpwstr>
  </property>
  <property fmtid="{D5CDD505-2E9C-101B-9397-08002B2CF9AE}" pid="77" name="x1ye=37">
    <vt:lpwstr>5IduYWJjn9xVPQLlBefsx8ajsJMhqucZhcWRxshROhCNfx6ck1LpZwwV89ift4d0DXfd6Ikjqf5lThkXMlYWt2exVQP+vrBqlBEb7pBE6+YEMEWGiyIXcfjQKqO8cjKsS6eCKT6xAZvvb5vj9CMkgX0rKwDZO51cup2JHyrrTCVT+VX/w3pW7kUxujEdegRZkAs9q4wQ1XnqV4sbUsNA4jwXCdl/OpR0cq96YGWUrtVyBeKewdDn8UtQKU0aVZg</vt:lpwstr>
  </property>
  <property fmtid="{D5CDD505-2E9C-101B-9397-08002B2CF9AE}" pid="78" name="x1ye=38">
    <vt:lpwstr>BZ5Wwryxs1zhewv+YpMjxi+1lscXGovYNWnVz6b8MXNBWPtIioXrl7divPSfZOujbP5OhikGFaoOVi66N/k8PBNqNyIiUMbEdcf6oglFSwIW0NwpgFYS0Cy/ZMQAMEnqzQ3vnP2zHebsEVlUEHuV7HH8BzKIoXcJHplsuhf20f7Pt4URR2lMxo9y3WZOB188MUFydbxUBG+4oZ4HE34FL68QI35hb3/Y75KgdmIjTv3VYC3sAZqAGT+tyXQaeLz</vt:lpwstr>
  </property>
  <property fmtid="{D5CDD505-2E9C-101B-9397-08002B2CF9AE}" pid="79" name="x1ye=39">
    <vt:lpwstr>BP7zUzj4p1bEcstNkvW3N0HfaqfIY1yvwOMTLIJz47Su381Ft3xion21TU5l+JsfJFJ9cUSL+SISpH93vTVe1xqXAP5a1ukFMbMvaadDd/r/VdwvteKfuysCAcn9SHbKacJPeUgnvYg2VO+oQERblxvKJg4bvfDNxx91tFnH7T0LjCg/T4vqPVQZolKgN1d6WRwAWYrg5U2qdFRrpKVp08mvFf3Xh/oG0cYGi+J1F7pCxp6TV4+y6uysapS5m92</vt:lpwstr>
  </property>
  <property fmtid="{D5CDD505-2E9C-101B-9397-08002B2CF9AE}" pid="80" name="x1ye=4">
    <vt:lpwstr>2WUkTw6DIbwDKL/ORGGAyRScuSmYawjpR+2rZUX2Y/0CU7FSCXcqaPzVQ+gVI9vTzBWCi3QAfe3rnCsNrDAS5S/TVfjBJNeo8e0mBMwkChu0PrQDxRYMK7t1fgEYCPcnKOo2yJ4xfT+orIqKnNaCACF5L9MdyeFl6adQn+qGDJVjKnG/JxP4c+YkwBnFvVaapkng6aET5CvP+Jm3/kUqHt1Qchc7pSd4966QBWtyac0c3xXU35zm3QfGb7cpFVW</vt:lpwstr>
  </property>
  <property fmtid="{D5CDD505-2E9C-101B-9397-08002B2CF9AE}" pid="81" name="x1ye=40">
    <vt:lpwstr>G00qO/6G9zNvMe1nOv95iexp0xFJv8bCB4IuD7ZRHxVnfmv4FDAPT2LyLg3WoNfl/rUz2PY5h+EUnE2dtowjnEhN6hpeuvJrtNi/itaO6repG9UhAP0xqrjQ+E9Ee6KB5be78M9pl5aVgMqoYygTeO0VHH0YtcJHrflvlZNYpsXXsWsVWd9ehjYfSYRjdRwOm2j8+8NZCKMtdCt9ZfJSvoIT9Ky6NUe2c7s3IviLXN6YRusUu3RZdzfeLxB48af</vt:lpwstr>
  </property>
  <property fmtid="{D5CDD505-2E9C-101B-9397-08002B2CF9AE}" pid="82" name="x1ye=41">
    <vt:lpwstr>yQiAqjKPItBRmEajLzwHINTkB0+8cwKAEdcvclbQOrY40ou2Y8qkIOhjsJeDqZ/aPKjN0+HGfQ95ssXJA34bG/aoloJIU6QAfcwSE9a6Egqei7ujrodYJkDc1iM2AdbAjUG9szZJR4/Kop7wKhq1z6vQK7lMVE79IjA/FxNpjGhIzS1dP9DDJMsKMq4k9Ip65j13ceDhVTZ5tNMJY8PC53ZLb6sYt3GPZRhBdf6o/J+WbjdwXHN6TIEtSVuotTr</vt:lpwstr>
  </property>
  <property fmtid="{D5CDD505-2E9C-101B-9397-08002B2CF9AE}" pid="83" name="x1ye=42">
    <vt:lpwstr>zsUNx7alrBRJnzcTXXw8afn5lTDTod2P8WzRinNcoLbCFBbjvv5Y0Z1eDFQkrHwqDUwLoMchqut3lG6dqpO/x/96jrvXFopSZOaos5ZPSweGtZDI7euW9KFzJXdGn7ZUj6h8nBlY7K7lRdQp3PmZIFgfme4uvO/CZhJHrOO+GqBX/AakINTVJWRiX8TWJftAWTT4/gbGYYX1syjlmVzrobTgM1nreWhHeU+rzOyTpWUDqe9u6z3UjO6jHkjVw6T</vt:lpwstr>
  </property>
  <property fmtid="{D5CDD505-2E9C-101B-9397-08002B2CF9AE}" pid="84" name="x1ye=43">
    <vt:lpwstr>hady0jcVGDL0R5rYdiWHzqaS0yhsFnHSLgr6fgL+3daZlkvAWPP46JcV7BOQDqzBSZSI/b7iR7JJOrSLdY8Psb41c18FDJk/OJdgH6JQtHcOklAy9cfpxdxpnjBhBHuD1bCPiZRfc83nwkq7DRUm+NzfUzGE3+8DiR+0UQ7PAZDIMS9pSASW4yuv86rjFDD67aYybF+UIL+F1TeUosr/ChBcQRftoqg78e4OX5UnFzAKeYUPQtzgqC0HxVSYsFY</vt:lpwstr>
  </property>
  <property fmtid="{D5CDD505-2E9C-101B-9397-08002B2CF9AE}" pid="85" name="x1ye=44">
    <vt:lpwstr>1nx5NsIl7ueSOgt665cs3ojcLVXC7Mrf0tQs0N77bpaIDrTD2OcXvfbTEiL3hT9GDpzsBwLYYaPgo1fFWqVJXfnEwr2456x6r6tvxYJmuWN27huUqxmnZDhqlkF9UVxY1PCn8KTdatwDzlcFkpYPhPgNWnDT0O7Ad9U55Pi1SGEMu1eYyDFBW9r2BcGpXqP6y39kP8JGS6kC2mjLGXI2UJPekkmqCQ8mnawWj3deYLFIPXq/62igbf9j7Gg6kmm</vt:lpwstr>
  </property>
  <property fmtid="{D5CDD505-2E9C-101B-9397-08002B2CF9AE}" pid="86" name="x1ye=45">
    <vt:lpwstr>aoO26IW8+cJg+rqRLLcm2d73ZpP83GqOpXzkwo4yLpPxa1Zb4upjuCVOFG0wLgMaGey0jbsfxFYcOAdOHXVwfojNBs5HryUGLkNPYUJyfDjEPbU/IBNm7aitOkgs/9uek7tjUa7bt7+cw0ma9FAg9lioEU2HSeuO3w1BrhvQNN0GWgKrnW+IEIbs2FqKQaxQnMkpdV0HrsN/x57xbvbi3sWHm7aXBzh2miWl1vO7Ie6mrqtOGfXchR25C0qQzUw</vt:lpwstr>
  </property>
  <property fmtid="{D5CDD505-2E9C-101B-9397-08002B2CF9AE}" pid="87" name="x1ye=46">
    <vt:lpwstr>c/zSsIUVts+oQ3fkmM7i4xORug+nf6WueeeizjVNmnrX67XqdP8TqIXNEkJHjJzo9v8u8Tdwt2URsmlLlQTCdx+1OyK0PZHnddZqPjGJTkilYPOtWrnG1bdZRXnzxwRMU+6CldUaSYEMSB9EfZJ8XiwRbwBWas+bB0UobtptcwmmuXJf8mWuZs1FMPuuB/5fQDf0ShPLiQfpYVg2sVy7+rbJfW07NvG254z3H/bwI/3VOSXsuAFDCorgoQT5H5/</vt:lpwstr>
  </property>
  <property fmtid="{D5CDD505-2E9C-101B-9397-08002B2CF9AE}" pid="88" name="x1ye=47">
    <vt:lpwstr>eN/HhduWK4FQqTd7CJtK/fVanh7X76SCthJxOQBbaD0cY2UmXviHl/RAfFSteCL8lZu2+dOkJ12W2jN4z/Isalwq2oT3o/GgXoUNPA4UPsIgObfMu2PU4HQk1CfU59cPL6QOLrpjhmF3UoltOp1hnVBcS2evFrTRZrO45T24q7ZEM8LSJOQmdlLomcPTPd/p62DJxpH8MbhSS80taNbvXVPEj8izffbdb+DyFdwOcnFMY5ciPDQatiOe/Qr3z4E</vt:lpwstr>
  </property>
  <property fmtid="{D5CDD505-2E9C-101B-9397-08002B2CF9AE}" pid="89" name="x1ye=48">
    <vt:lpwstr>5w7v5TW6Jmu6Lf/Cgm5l9sdEta9OSPXkVgzf6PPCAMBuuNeT4nVkhehxUX5Fh4icGJfvga8iM09qVA0uVTdyRY/A84/P4yl8kYowb+uzvsIOlyPIKO0XOGwGbAxY93adz+PXsVoNcT79Wbtl8ilcfMDk85qDtm+JXyXO4oKjtBKCWKz1dyU/WJk5viPQvZPVK2XGgmz2cWo9coUIBA6IYUw6qSFL2+jYAVq5pnDePpmdaQGMGwubVL8pmjx9S31</vt:lpwstr>
  </property>
  <property fmtid="{D5CDD505-2E9C-101B-9397-08002B2CF9AE}" pid="90" name="x1ye=49">
    <vt:lpwstr>n7kU9OvvUuuHzSDd7bEvzyYAchoAfWgGks+Xj5C/OvBtE+MvKo2sj443AwqQWuGghLYHa0XCAgZRFIUFjyTK0fB1mumqfepZvFdE386W/IF48q8CI3gDTK05gJU/nmQAhwlDBGWm0xeKIJF9Mnt73LaCv6C4T97DP4mZvzNei+fGrerCyyQHy/nCaKc1loLwewAlD3XYW5KFnnJIpwV8GKlVyi6GmXGrlGxYrVaYU4RrEE1LOrUGX8LseWADpYV</vt:lpwstr>
  </property>
  <property fmtid="{D5CDD505-2E9C-101B-9397-08002B2CF9AE}" pid="91" name="x1ye=5">
    <vt:lpwstr>EECeylcwUHfIVSRd4z7Weeu3jsTn8dTYXGtWejdiz274GinOe0ujZ7e8l0Klif7PszKhgFS57XCtJ7t0OSgfKZ8mU7jsUCd46vjqktLxIuIew/BwSa4UCifbtqBjklff9WIy7roRE+/nvBwh9iyHpK6mFj7ft/hLDUIjeDagWm2RigDJK64tfRFr+iYJ+0C6jII+WmMeJq5eh6oOLZAAM/Tol18KelOhOvFcnn4/tWSTM03hJwatJQnaRaFDHZT</vt:lpwstr>
  </property>
  <property fmtid="{D5CDD505-2E9C-101B-9397-08002B2CF9AE}" pid="92" name="x1ye=50">
    <vt:lpwstr>4UI6Ac6BX9lcV8pG5GHoFdoBUR4fO1ak03QegnF7X19huUDsmquk7K7ZIakwkKIZgMT9lc4MNQSgjH5UhaHbilNWSZ9TckxyyZw99ZV5HNjrtw4jBxyqDRkDynGsb9WSfiModg4nfLTYBUacptaAkdHdBPp4ciLwITtrtf8tT9RQkRSQNks8tg+7ckhRw44cOUwUBV4Pjeys54/qXCVfagcq9tGSXhyVseGYvEvJCKVFBhCorkwyWqpJY91VJ7T</vt:lpwstr>
  </property>
  <property fmtid="{D5CDD505-2E9C-101B-9397-08002B2CF9AE}" pid="93" name="x1ye=51">
    <vt:lpwstr>1OaWgk8DUg50ZB+oRiWk/XwlZE4j7stBVlC6F4ojvYQeFeIfm1DbTT8fgBU8ggfA66Dk4tb4EcBlPMhoywS7JztZ9Yy3CSxmApg8la/TISm9ydblnNGb/nlRtcFMkZEZpKf1k3L4SuxgiiIM9hRvpK59Og81k4g+7fsriLaG9zKXP32qmpJLt3Eefp780duIiDCkuGbTLqo2q5xh53+k9lS2W740zF0FCFcEiZkWn8L9M6FfGMfm7L2D0cykWez</vt:lpwstr>
  </property>
  <property fmtid="{D5CDD505-2E9C-101B-9397-08002B2CF9AE}" pid="94" name="x1ye=52">
    <vt:lpwstr>nLt0nyYoRu1px/XmqxD/+c0+h4t+ymYBGZiT4cOjWj3kzH3bngY2gr22BG78vkUhoAuUu3UKd/T6Tndw1FghrxqIb+6zFYTQ4IyVU9lwpbD3myFDLi4YsB6603a1A6YZ0HKZcTjtKfkloCCM7X/xYyDviAK04pASSIA106tJWIstI6i6cdIUoUQ02nzt1C3rTQYbZvuxre2uy4HvsTaf1CWx1jOyPJ9byzx6tIXBtdKWnSie261kpofeDaqhwe/</vt:lpwstr>
  </property>
  <property fmtid="{D5CDD505-2E9C-101B-9397-08002B2CF9AE}" pid="95" name="x1ye=53">
    <vt:lpwstr>quBUF4PgrNqjstJBeB65CGU8FXea26v3Rfb/ShpuKORC0EQ88c33zC4fwtG0N8Ng+6D0Yzsgml2NVP0nY6+SEhOHIJbsm9dhmEA8NBqD6jBOPkw16VGGrjgC9wxdjH70RdpphhiptJjR2UxxZ1fj8+xZIrwGamBqiDGuGddSZ09FVwnvX5FaoN7gzVShOnCK1P5TQymPPKNseBrcopn1e0tMxe8WhX/yHl3oB2HFEVkiYirQUrSXk98qGd4e5R3</vt:lpwstr>
  </property>
  <property fmtid="{D5CDD505-2E9C-101B-9397-08002B2CF9AE}" pid="96" name="x1ye=54">
    <vt:lpwstr>3uf5wKCxhHEwUgCD5KZbWr1sjQL09b9sv8TLUkQMmKLxK14NhA9kjdxOllJ0hBsYs5Ykjcq4ap4kvFxr4yYsidgVQ+athDQkonObpARR0K08OHySD+Us9s5kpgx7jKsUxcBuNvUgwRculmsDLmjJwGtPlLkR2P0OWNIRf3YpeT7duKNbYQxUJW5C7Pz0It62g5kfjAuU2nY6+2m+HTmfGjE3YhQkiQ9rhhIgifETChlX4UGJLu1dFncW2fBXwjU</vt:lpwstr>
  </property>
  <property fmtid="{D5CDD505-2E9C-101B-9397-08002B2CF9AE}" pid="97" name="x1ye=55">
    <vt:lpwstr>S0b08Y/2LE+GdeXrgNErD0zDRX7jBSbmSRNnWujZV4ahV20wFP3IN4l1S5GANbie4ZwNKmeJIkU9xH32gmZiEd0JWbPvp0Jj4D5pjRihVNxSbmGBGcmWTe1SUnnVEvbJSFGSnh27NOHVOrqwKsby7J915/R8m+cozLAEU2mGDAfmxsQcTvK+xQ/sF4cD4pJvLdIYWvhq6tmRJUbgxGnMOYKTkDU2D9g5eiVTUFupWebZVqd4T0lv8KPT67fGYfu</vt:lpwstr>
  </property>
  <property fmtid="{D5CDD505-2E9C-101B-9397-08002B2CF9AE}" pid="98" name="x1ye=56">
    <vt:lpwstr>aGge1QXfbViq5bOosvqTPt9Q7yp8jntl13OdGA3Q80gWRxckK1tys+UX5g5K2gyU8feXUbJnV4MWcanlohfG1u7fjjBLYF6BAaSh1cezK9TnHKdEa1PUihp5Dba89Xw4jdj6+CjMw943xyjTDssvl6RsS92uk1cj4lmG08vBcCJ4RcrpEjuU+kHiFoNyVT8Zp4RkcfN0++umSLCI1CJeQI5tJ7jPpPPbbJtR303+MvuPJ9QjFboVGUmXEdm0X6F</vt:lpwstr>
  </property>
  <property fmtid="{D5CDD505-2E9C-101B-9397-08002B2CF9AE}" pid="99" name="x1ye=57">
    <vt:lpwstr>hrbsiR33qa5O44Kq4Y0PcwbnhgQaNdseyHKOMVgbie56VWZUMIzDqlI5ZpkoJ9QIdqoAZIp3SWYg4qlfPTgDVzBJvb41MFzGL06yljrLpUgcq9iVbIFgzEhnc16SrBkWfMO7trR3OS7MXAM07wdOqJ1yLWHanZ8dEVMepXcqRSugY9nxYVQz9DETi1w8DWXK5pi4StKuVBUpTvwQJmvLpj24JHt15lvUivj0WDjXweDNH0oXt9BVJ+CvOB2j2hq</vt:lpwstr>
  </property>
  <property fmtid="{D5CDD505-2E9C-101B-9397-08002B2CF9AE}" pid="100" name="x1ye=58">
    <vt:lpwstr>NkUDI/tmg4HfO52Ai1Lk9Y+RU6OWChFWXgKV3+dld5rhph9GAvV7fd+rRBfjYO+hR1HNZak/DbjldahZtxuLriFJUg2vs96pp3Gn7nHifdCDCOWsNIff5axoCWu15uvw27i/WY0ltZK9kYrUqOJyNvkk5OjzexBekmrvWVvGEMEuBwOM+csJJOAG2a3GIwKim2brneHPQpG+39GeSrpH7safw2YMzUKbxvnMaLqUFzfZnHyxCEgz+SaK1kQZRu1</vt:lpwstr>
  </property>
  <property fmtid="{D5CDD505-2E9C-101B-9397-08002B2CF9AE}" pid="101" name="x1ye=59">
    <vt:lpwstr>IGHia2sPfgKtP+A5KSbUCheK/ocG7efdrRg4e0Okc/WLHfCFXFY8R7uRr1AqEsiEdcV71AOIB3XwdXsMdCgPcz8CC6EDFZbEUNfhCmaOiMobP2bZNupiHFAeIfZLMSskvgWqA8hg8+Pld0A60ohVYlBKaZ0qHHNA2z7iuIQ/7VaxGpHyOPTNdoeiDYgsFkCfrV5rwcb1WKDCHYLo4FqXWl6Kgy/Cdqgud9GnBo5iL8yGrb5gHc5cR46Q5SfMlzr</vt:lpwstr>
  </property>
  <property fmtid="{D5CDD505-2E9C-101B-9397-08002B2CF9AE}" pid="102" name="x1ye=6">
    <vt:lpwstr>m2lnDWq9C4ZrtuyyaGSgd0+jmQ7YB7emZFNIxBhbM/KqWvLrHNomVlPhQ+WCEpnL/1DYpUvRUoOGGyCBDq1kiUzzYILlH/duud0GM8l/Nj0GX/zcKiLmdisaYm2jBcRcmBbmiS5YEBsuQjrbxckRvZumDx/qIwh75qnmViKcTgId/p1jWd0lZTY3uejIQh5hY1cpaPUbA5DxCCcIFr+207zavejVW7140re6Pk8YDfhVwuEIBzSPzAM2RSrZUBT</vt:lpwstr>
  </property>
  <property fmtid="{D5CDD505-2E9C-101B-9397-08002B2CF9AE}" pid="103" name="x1ye=60">
    <vt:lpwstr>b+QycVhiSQbabRiLCLdyPIZldnwpbGmK749fFfonW0kiDIgP3oXiGtFLIIsyC/aDXPQ0dFV5SF+CB58Hctepgk2J0johbH5V/qnK2P/MEJzW4VrK/eaksqJldgoXeMkTa0tbLJfTRCP1KwyaX/CLJUhq0iKTrmXxi/bpqLaEoFLbGn/C2W8lVB7lQKMKnppjZoN9WM/rbpzBwzzm3SRmfUHIXWRxMJ5fWKjL2+eaac5XGrjT28qtF/JWe2l8jKB</vt:lpwstr>
  </property>
  <property fmtid="{D5CDD505-2E9C-101B-9397-08002B2CF9AE}" pid="104" name="x1ye=61">
    <vt:lpwstr>u+KGluumrSeooxl8Bmqzt3/hcIunEwh0kLbYKLPIDoSxsYlBxd+aEwGZoWV7jNVJa8hgnTZvni7HtDL8g6iGA60lp/dguGbgF8WBa9uDVtdZEn+lSCkMTIKkdHPQo9MSXp4UvtPFRTUY1MiJ5UQ3gD0d3xovGYsunSAHxT1PrtOqVTRnj+isaeQJp9lGlASIQyrqfZkqSE2c7JLhsjgkqDaD4djtFDqndvdSlRopoWYqJ0TOPgJSh+TZAr1H+nZ</vt:lpwstr>
  </property>
  <property fmtid="{D5CDD505-2E9C-101B-9397-08002B2CF9AE}" pid="105" name="x1ye=62">
    <vt:lpwstr>WFJYvmAwxozx0q5fhYFfUjCUcAT1ebgRfw/0vLXsLEVNzA0MEWBR7S1Pm1tUIwWCeixmba7UE4gLJF6sDuOMqRStv7LMy+GC3Nut31Mb54/FC9w8HUx5tM8ed/912dNpKFbjHO2jB3ZUZyIJLR+S9W+rDaw99xTZaJ0muxDBmyHj18aERDKWFxfhn6/4NO0lZ+YA4lFuXFC4V4Ec6o5nL7jZRbgRzlqbwxwmCYxDOeD4wcEUXuP1UZWUENKBFu0</vt:lpwstr>
  </property>
  <property fmtid="{D5CDD505-2E9C-101B-9397-08002B2CF9AE}" pid="106" name="x1ye=63">
    <vt:lpwstr>PYP+7xOtOm9dSdDUVUtlQCNeIkQe5dqpJlZaHmA7zBBkCNMYt2KPBq+2CWwgMbqhT/60+yUP0mQOpFdLCB0bGKoM40jB5q1Vs5etMZgZXX0UuQSgLstJNAmZMuGa2liVIXE5KiTDy/Zii3JC9qVIIndeDUzMg4iVa30BTJOpZiNT253jkoy0BJjlXhNwSV3ATrgiQRbw7ur2jFC/3G/jOkCHpYCB5rY1bdMD02mIhSKfyW7r/vQ4T34/2qQ7WUE</vt:lpwstr>
  </property>
  <property fmtid="{D5CDD505-2E9C-101B-9397-08002B2CF9AE}" pid="107" name="x1ye=64">
    <vt:lpwstr>ycgFXt/8yxeLYhX3RVl6UyvErz0OP1lUO0MOXHXpVKBvAU8FtcR5OEamHoNiaIIsJEzsG0RACEUnsYB7fyFvJAxlQe8sr8b1Gvn/0EW6mXallo5NqCdeKejcMmXFxWdZFSuY62D87eUmlzeFQSZOYoyjqcV5D6m9K19VMtgBm2/1d4nzZ/WiUtV4YeO+n6ou28/KcHr0/ZbmJYOsKv0SzkgQ4rfyBj4YfSy6n+4u9RHWbqy92hIXReAmhlLoiCy</vt:lpwstr>
  </property>
  <property fmtid="{D5CDD505-2E9C-101B-9397-08002B2CF9AE}" pid="108" name="x1ye=65">
    <vt:lpwstr>3v3UFTs8Wgfi3dYVLV4RXnjJx07x2Od3up1F8UBq403gBa2Pd3vKZ/4qiMQsRVVoBKiKN8SlYTsSFoOzl8IuQtNSw0pNQuMI2UnhsG6GqIJmYJ4U4R/rq4eXDRe1L8Bp8oRlnwlBaAg9rvtETC0CThDlZs8daevuuyqgzwCMafefQYWditDQ4bdlRzDEC+hZD5/DIzizwV8IqYV9K+deNu99yg8vomTtl1s/zPRBzxoLpDsiVyk+MVbTQuTeUQq</vt:lpwstr>
  </property>
  <property fmtid="{D5CDD505-2E9C-101B-9397-08002B2CF9AE}" pid="109" name="x1ye=66">
    <vt:lpwstr>N4B8DgjzajDHCTAU8O98I4BGA8c3RTtqiqQDzg7GAbrE2lrfvLI1LBLgeEji5lXhLa6utvNulVo1z9c0ACsHG1dggHeoeKGJigEx7WFU9FTyUGwUIqp8Yea41a20N1vqPs+G3ZrhuzO9ObAG7zNf3V8cy3Um8K+HIxCVXrwPJ2CSYZRNwvfIUA/RVHQjC76h9F563dIBBE0Q+iIKeSnHMSdIDIOYO+3rhwZ0tod+bNvcsR/ggFwo3B3vffrcNqA</vt:lpwstr>
  </property>
  <property fmtid="{D5CDD505-2E9C-101B-9397-08002B2CF9AE}" pid="110" name="x1ye=67">
    <vt:lpwstr>i2yt4xYopz1mQOITQzsgPB/vSTLEtlKn82fltbKdaLoochQalQq+U6oMvdbYK6naB4a19NZX5YO8Bzabzz8tL4krx9mcnnUVFhL1yrSRqW+3kuLbW2ZEFHmgneDurZTmQWgl81udDqgotOr4fhVDpjwuWC1DL1lK8NV3DvHDCt3T9xExxs0ivtaZo35IKfrB3DxTnmsLrFhSr7S0dk2tgtkGlwshRxwR6ANrJU/jUzmxIkI3QS/MvHTkkLm/h/A</vt:lpwstr>
  </property>
  <property fmtid="{D5CDD505-2E9C-101B-9397-08002B2CF9AE}" pid="111" name="x1ye=68">
    <vt:lpwstr>kD6f2vuYD2Ve7osNGwpPYf2QkETXZ3XMJ0PuKFbDCyjY/m3wUsdjZbXPnbeOTacHaM7mKwJY5Tdfsd8mjIKdh4w1N82wDYc5DlvwUlcd+QoaC0t46bML/x/1KIbNCfAsXwEgxkejcxK/SvRCO0CwA8ZHAHE/q+jY9uivMKZlCRPDiMihkXWfJ5pnV8eEKUPwsVfegcw6+w7wzdgHkn0eQstxHeGvEDaus1qCX2sOx0WVl77w+R5uAmXruThNDdN</vt:lpwstr>
  </property>
  <property fmtid="{D5CDD505-2E9C-101B-9397-08002B2CF9AE}" pid="112" name="x1ye=69">
    <vt:lpwstr>B7iJKrw9kgvpHp9MPf7y1z47Z78zzt1ahsGoTepCy2BRLMiqkiQKrnV6Ek8iN2eH2duwXHhtUag27LRhoaUo8Z3pky6FcXifH4ACezLAGcEO4Icc5L+HNucRJOB6qx0D8itB//If/h9g5k59T56y4hPyTxy7u86WGQdCg8yfvc0iWyWE+l+a2mcNPqKqV55FupnOjmT9X6B7a1txf691UgQaG0nrSk1HN1KnlHwZfjL70+q9r8CK4yYW6II5a0a</vt:lpwstr>
  </property>
  <property fmtid="{D5CDD505-2E9C-101B-9397-08002B2CF9AE}" pid="113" name="x1ye=7">
    <vt:lpwstr>ZHm5JI2jmN0EjpQ63SgQjDi2Pf6DRxpZBJSQ1VB60DDRa0g2R+6DHirLNc1lCAHMISjF+QrLbdDvC+rAQ2RoSzH80e+x31iTYzE4Tvw/WInB0pophsM4pPghGEQ/SmyLl27UWgYzgCKqcqqQtXS2xAzXH8EySNqJ5aJq3BxN5lwsy0BaraBsZygg7q4+WvFWEdULNVr9sUFirrTzINDYJaZWD6MFK+9C28uMhvqGUOpyenb63Bi0J2ac0V/A9yQ</vt:lpwstr>
  </property>
  <property fmtid="{D5CDD505-2E9C-101B-9397-08002B2CF9AE}" pid="114" name="x1ye=70">
    <vt:lpwstr>Yj0lP/PUACOIFkXIfwRAaabw7VHor8Y6S/qezhSg0YfphbwGt3PGbeEEROWDN7kzjFfqVFWPlVdW+UlMmuTTs40BYw+aSW0thvwzRf+ZRWbx+9tk/evZ9ooYAEeYbLVRj6nZk70YaPS0447SPOg0QHH8DVwBWIufeC8gPM7mIugavFIHnyzZlRqVOQgns+Hd8RiXBEnL3/UDC3PMRv/dW9OgVCyd85K+B3hDVwlvcSb68XD//f0dOb/hRXL5qIM</vt:lpwstr>
  </property>
  <property fmtid="{D5CDD505-2E9C-101B-9397-08002B2CF9AE}" pid="115" name="x1ye=71">
    <vt:lpwstr>o4e/2d9UugWczPiX5q/5Md/LFsGfINPLaP3QYu5fZFuvtd1bxu4d8MhErFagxnLWEHXAHpa9f4P8ca8zLb+RYEFImHGuA5CwstY+T5khYe/tDeZwE8KdbpyzG8+NEh40aMeI2IXUItXhgUyyDeBf1c/7d1I4Z+3TkrtnaWGWtgBd0ZUhcrUrx9EP4G07vkF7sgopkThYrmxwQejfz4zs9/OLdpsYxPqExBTUayFzX2zIeCO0LDO47NtJywreUBD</vt:lpwstr>
  </property>
  <property fmtid="{D5CDD505-2E9C-101B-9397-08002B2CF9AE}" pid="116" name="x1ye=72">
    <vt:lpwstr>Ax5JnMxvGDgaMNmC5H5KfjLOvumKfE9z7OcMxLsbok9aLJCHZJfpx+UoFXgZDJshhwQc9Mxb8AFRDZDBiULJxnWV8F9TagCTtrg7mcJT9+ueQ4U4a/yfB9dp8YgDTXKyC67NG0pSLWVhT2ojpM+RDfrEXP0YJTtNmqf0NDRoRUPaxPZj2hGpogP74XyuPP5AK42NX0lmu6x1YMGAWcyd0g96KfUcm0ioWEF1OQH7qOJO2wvMTGH0oGwLgRjgI9q</vt:lpwstr>
  </property>
  <property fmtid="{D5CDD505-2E9C-101B-9397-08002B2CF9AE}" pid="117" name="x1ye=73">
    <vt:lpwstr>N6oMTqI6mdKU+CdMjJDZSdmiY01Dqe2UmL2A1+5yh1eePtlNpYq4tpwT8ogiFRRmP9g0dUQMd/7CEG2iVlpZpTsntISthRCOisudE91ED43vzo8siKiy/qOd3G4yzJ6FZ/kXTcqdA/e36Eyh5i+rOa0C0OcB+7EeTpdpV2n3D9TG0Smb/aJbsGNTRtJkmEZkux9DzA+pzVVK5bIllZc9f361S+SUuxrrWkfbgJS8N3lwd+/VfTwRSir9B5+ccjn</vt:lpwstr>
  </property>
  <property fmtid="{D5CDD505-2E9C-101B-9397-08002B2CF9AE}" pid="118" name="x1ye=74">
    <vt:lpwstr>awAD2BOgVHR+jeD1kw4hXvAw1/Li50WPRuTTkX0nXf3HkvsysXRGZVPyX/XVEDeZl/NYhslD/orU2KaSwy+Giza/rgpGeJDdvFA9p4ML4izD0r3EwLOF+S9vgEJtFg5X3kOlF18kfugaYoDGN3mIdAxo549R3vXwbPhDpK0W2S8n0BRw1gmDUfei7aeeqCLHyVWRKIs3dx+ndt257KNRToDqusEHr65BTxvNsj1k2rNi+6VWj/xDETrMPQoX2bv</vt:lpwstr>
  </property>
  <property fmtid="{D5CDD505-2E9C-101B-9397-08002B2CF9AE}" pid="119" name="x1ye=75">
    <vt:lpwstr>TjT60cqHNaquEJ8jLxgV0jgHKbAfhOHnaLuIuhNVE6qE3P69ZrDTblfeNKIgCWvK7mQy/X4HmQMNXpO3QALkArqyzP/XElhpD+ONi7M04v6nBVJBT/G35OrgsW6agFx4+RIy2v54F0GV83N2cavqMT2QfXzAFwE6uH4PjMapIsh+lbUd2DtsyZsweA375R+8BfRFvLyXyUEvNn67ZK3O857JTusWNFvyWl/G4vJ3uVMCGnKs5tz0c3/ewr+6hQ3</vt:lpwstr>
  </property>
  <property fmtid="{D5CDD505-2E9C-101B-9397-08002B2CF9AE}" pid="120" name="x1ye=76">
    <vt:lpwstr>VIxfi4LzPH8V/6AHc1fHr3q73+l4JgOgKsnFXAsnAojS5KgHIWCq6++vHPUauwzZr84ICnStFYRKBq3tS0FPxSc6hyX+Sx3HsIj+CWUgGzcqBkxP76hqhTXYGGxD8QzX11aj2iph9hN8bskZlCdTvN0WKSbVjEvaRiAETCziXNnid9i3XWwlQe50uzyas/revqQPUUWT/Yzqxfgg/do0p3Ej/FGxiZjP74wuXlmebo7tyffGB51AeMvs5gk4viQ</vt:lpwstr>
  </property>
  <property fmtid="{D5CDD505-2E9C-101B-9397-08002B2CF9AE}" pid="121" name="x1ye=77">
    <vt:lpwstr>5u1hlszUVENn+0Gv1doWIPgRKGhzha3rCua0EbOvRTktpJOtn5nMrrVXXSlFqx+XLwJhL7iXAIML7iybyfo/1pgK9qepHS2rf96KLA6Yl1rwOAQo1/LC9O3JgRV4qjOy5GXu+V7MjzT4GCbc0OU9ii7/SQovbSxTQHC+jO9uxyK2SLS+Sco57fJVVzs8DSM6h6RjmL0hcoJD7xaWLy3ZGSGKlL274rvna31kLjeFGlynQLxwDLZXL5os2yd7ipk</vt:lpwstr>
  </property>
  <property fmtid="{D5CDD505-2E9C-101B-9397-08002B2CF9AE}" pid="122" name="x1ye=78">
    <vt:lpwstr>2/EB+nFS2axETdLZOLrKZZdmWHLL1CA/tO3J55yLtwFsR93JldJlAbhwYdeDR8R57K5wuX+lUNlvQpoQwfSeP03ueJty97NejSoj97piGLIhxJtPSCMcKHj6MzLn0Ac+anjpcjukibMPPgpAcKs4V/nqHHTL4knncWva/qzJ+Mf+U9I72EJMvFqMRAMdZhjqjYMUKea/YIDKSplqtdaDLX9YBPYp0RdmREqe5uosYJp8T9+bgNKm38iDFA0QiyT</vt:lpwstr>
  </property>
  <property fmtid="{D5CDD505-2E9C-101B-9397-08002B2CF9AE}" pid="123" name="x1ye=79">
    <vt:lpwstr>mzj3t+qgEiHPs4lj2DfiTzJ36ZMv9aJq4yJvLDlXJY9s+/UrG3HRoou5vgP/sWx179DpCH30HjdPgy/fbpnobIA5dIuogn4ZI1VM/MBakqAcJbmMy6xhahyoUXOEHj9AJ3TLyBZdjxCIZh067A9X2Aui/m4HI0Ukh01hhiqTtx9P0zaDy/QWmiA3+doybtoneJXPBGmNqyIyCFbJRZmhghEDLxXFeXzGe2IbaVTeOWTo9DQ91jyYLpj33ME/1Ti</vt:lpwstr>
  </property>
  <property fmtid="{D5CDD505-2E9C-101B-9397-08002B2CF9AE}" pid="124" name="x1ye=8">
    <vt:lpwstr>wL2UiiNuQn0eJNmIfw/tEwDWsvLIYshiHjgLnBN2mbsQOgfOdZAKcPixNWsOjtQjiKlS/Sun09auulGbpaxtJEja0NaYWv2ojYip8BEVWr99fUdRlYPy+9jUGQO0cQo+56GHsTIP9m0T5AZwzDYsF9aTV+PE1AoiilokZfwTMbDjfX8BTrvfvqGS8K0Vd82kamZEpK4SRDzZNDnWOzSROSt7R2rmXwEFTIgc37pAcPw2bYQBPda5TWQMCvpjNB4</vt:lpwstr>
  </property>
  <property fmtid="{D5CDD505-2E9C-101B-9397-08002B2CF9AE}" pid="125" name="x1ye=80">
    <vt:lpwstr>15dQi8Msammcvpq3L2Fmhv1WJGj5tHrvcpIlemAsJqeDfuV4Iqez+i73VRdVJe0rUpXQoNU76PvHcdofWLFeycuUkmkQ/Yo0oo5NhWxyvrmDbQazja6+s48qoJTLSUwLzXX2A37r5JHkA1S/u5+vw54747BcH8N3vf1uCr3qw8nC2x5Qzt52jQL7V2C9JzClXko26oPSaLMvFNXZAPXG88p7BMrM2AQV+Vwm5WY5buGIMvdotn+06WQbChLTODY</vt:lpwstr>
  </property>
  <property fmtid="{D5CDD505-2E9C-101B-9397-08002B2CF9AE}" pid="126" name="x1ye=81">
    <vt:lpwstr>IpkUHcDGmNQMyYZedk4t4pvOFi0rXGXh11GF6pGI3Pd/pT5xSbmL8VMgYlz5a4wF4MvwTaUxXDlRc2FGPHpSBTUCodfIAUmO77mpYrEFkfU39+n7uvZ9OXTLco7xcyrERwZZOH2oV7+PNGyULPeUTU0aozA79Zuflbrrx0l+tMcHPbRP0x/sSVmdfXEGYS/L7rXU2U7KMdpSqUPh8s+TgGclIdM1d2GcivbyUsFmlLfHLApNcWkU2zpDqlXiWhi</vt:lpwstr>
  </property>
  <property fmtid="{D5CDD505-2E9C-101B-9397-08002B2CF9AE}" pid="127" name="x1ye=82">
    <vt:lpwstr>1+S3L1ob/bvY+Tma04Zg7AsDlGnK9OUKOCdVn3l8TK9Lta8rfefuzmeElNy6LJd5ujhCr/jW1FRWC3lasanEb3iIEQn1oshWLtyfWnTsHCbmMF1OriAl9ofVQ1cnXnCHztUpMtd+UOy1+X2wL9qfJivh3jSoVtZmWhJpEhl8PBpx97Ia6fBVetFkwDvucSf9Cl5JRsCAPytij6CwmptizZR1x/qCeaUcLeyqRfjmcGHqMYZYX3egm5UsjeyUMl1</vt:lpwstr>
  </property>
  <property fmtid="{D5CDD505-2E9C-101B-9397-08002B2CF9AE}" pid="128" name="x1ye=83">
    <vt:lpwstr>fR0pxYheQ1nI/YpEen3vbmUzUsuk3YVNcGT/eXKYlPartckBKEGjkAhFHDZvCWbimXe7/s1gTjhi/hiexHlPbeqJy21ub1U8y5Yl8u8ddK1I1GrkEfE5vltQC0+t2TZkaT8uYf3/Jje2nNA593iasdJ5H7UsuVe4oZ491E2kIU/2RS8KkeuUaJlnMDK+Q34hAfbwQf+9T6XJYJNEEg0h4k7zLCDd7+my4whOiFd/H+A3/wDQxS89d4eIJoiH38F</vt:lpwstr>
  </property>
  <property fmtid="{D5CDD505-2E9C-101B-9397-08002B2CF9AE}" pid="129" name="x1ye=84">
    <vt:lpwstr>EcoIvYIYMFPjbizdHytNTQwQ1Q6fOGGLUj2T6g0DdGhh0UtcVn9ZlpNBeR9PkhNyUjHegV7M2gHbfpg5oqev5lXmof6PKnObl1ssksDP1lAJVsfjWuolPEYqyjjaQ8eST5ynOhHnLy2OVIcBiXQJZPjcKvubdo+/Tj3W3FSi+biSueQQcmlB8jPQ1/gSOONJCOZk6bda+fRL+V56ULzXaOgv+w5lK63Dy4+0MbPkHMeTdj73XrUyoeBdDbjHpUT</vt:lpwstr>
  </property>
  <property fmtid="{D5CDD505-2E9C-101B-9397-08002B2CF9AE}" pid="130" name="x1ye=85">
    <vt:lpwstr>Um5WtVfN0YpzO8KGYS9DkMSKKYcYF8xtSblr3+Y/8Zt+W1gmn8H7/m622qJLavmbsePvNX2aNVHC/S83/LIHch7uGaPEu9PmNs79P8gtgJZNr5xW3B2j79bRNysfKqGpXsNiC+DkOn9FLFwsfwImKT12WOLxlFzOD/WoNVqWaXN4YJ2ZkJaONSQzyyl70faWTBJoqDEc6FYeiOn685vYL9ORhA/RgCbXMfl4jipCH3xP0Eo6MGAEFJKzyUlNxZf</vt:lpwstr>
  </property>
  <property fmtid="{D5CDD505-2E9C-101B-9397-08002B2CF9AE}" pid="131" name="x1ye=86">
    <vt:lpwstr>sUoMClaMKxpp9IG3vazUx/byhzmak5SXbHK4qrQuYtFFjXZcjDneZFGpJw6jNkzkxYw4kSQkHrgW2ta8Z7u0VUz3dCuHWk//aC2l8vYn6xSOEKs8lqDVm/euJhlxlUaZ0UwH3rRcfpQliKsCty0fZOg+slC3VCbSM1fLM31rr8cWOv5veSEEIB9f6AgiH4DGpSPdcqr4Q6+3XScfba8GRJHKavfUT2KFBEgcutptr6Vl4Id4weEDt4eGvJyryvM</vt:lpwstr>
  </property>
  <property fmtid="{D5CDD505-2E9C-101B-9397-08002B2CF9AE}" pid="132" name="x1ye=87">
    <vt:lpwstr>+hedsvb1JA8vyFB2nexOEOA638GaAVI1VCmTWX0GZOHrygPyGjbx9Qfdpa+hD5wmDoNWw1d0w8YFtUgNOLBMCuIrv1l/xx5ZXmOISoi9W3sRqQJ02STmtQSUoMa7XXdpscRd3+uSRRsPjy/2uylLZd9/QDTluxQAvTJwdqJAk67bBPDVAqOppVVIAdirmGox6cQULB3Zlp3upRhx0qLlJHNsrHpwcNwDFhXpiy87Xj2EIQbchftz9lG5+pEbC0D</vt:lpwstr>
  </property>
  <property fmtid="{D5CDD505-2E9C-101B-9397-08002B2CF9AE}" pid="133" name="x1ye=88">
    <vt:lpwstr>Z36IJ7q0Qyw4OUVXAQf9NFthmTnWT4EBsXUn4BZ+6hd5O/SH+zNzVd8F5W8ep/ET7N2VwjFK6nRNfRyFu2ryfLAMxQd5Ya75OkPvQ9jk7HuLsU2p25cb/Um+MWD/OuQqWbCtYoQ6QNTdPeH65CpjmoZkYd+WKXIVS4GiDbHk8bB1nftYri7NIpTkQyZK73vxCewtNWT87Uk6xZvU8xpAx/GICzqECsRSgvNRC4yAHEY4R+w7ulpIm1x0gDNOisT</vt:lpwstr>
  </property>
  <property fmtid="{D5CDD505-2E9C-101B-9397-08002B2CF9AE}" pid="134" name="x1ye=89">
    <vt:lpwstr>r703MVvdxr2m5xxawYsO/t3Bu1Yp2Ibd1MGCgX5op9CzWmtf73GDMNKZ+uMS7B5IRYGBVTE/Vbf5baFzd+VQiWo80+ip+Wn2ZE1+G5irUJjzLmYIPFJQF3DpMbAKkAn8nHjtXMvpqlGb2VDq5qPmh3DYq3PNIGDD2ECbeWGPprXJhTZXHHigz56MAcLbwEdWIGj/IBI09SVMDrXCugLWCBCFHY6CuhAi+6c47tqWAb7AYmJ/cG2dsNwpmKFLW1K</vt:lpwstr>
  </property>
  <property fmtid="{D5CDD505-2E9C-101B-9397-08002B2CF9AE}" pid="135" name="x1ye=9">
    <vt:lpwstr>mqWEQf63VmAIyEO7YEUSk5X8js905IfhKLFVRjQ1XNGafTZVa7zJa21VYsH7LblNAAGhzET3V3AaY+6ThjMec/ljNJxImFgI30P1VTuEM60hgWjNWY5V5vfISn022H5gBArDDo/xrp4saIrjR6p0EkDFf28tg3boicOgDPU8UMFS6Oz16OouyFiUVGHefhPY5RN2nrHE2qhSPJVxKh/HqflVFlUvFR6uZdRNAVibf6IrbD3Cg4beRCbAyWNW2DF</vt:lpwstr>
  </property>
  <property fmtid="{D5CDD505-2E9C-101B-9397-08002B2CF9AE}" pid="136" name="x1ye=90">
    <vt:lpwstr>0AN09tf04kf21CqVG3YSeaIpYjf/Eiulg6RAB2UKXx+eiuhdzlhRLzKt1oSV2IknjfuYQeUHoNTMrzhhQ3Vvbl+ZAzYFSy1MQ/3A8maIdof6fLniF89+N6rFAjpP7Sb0Fd9qo8WK86aQ2c6h8N4gsYtTBwQPR3RGPAD9DPG2hlWIRk+MsPzYkdU4QTCyaFYpghBkyskfpe/ri8ycCJQPapnFg1vJGVX3A0sE5UdgEu4XqsFxcv+LK0IMxlQ31wl</vt:lpwstr>
  </property>
  <property fmtid="{D5CDD505-2E9C-101B-9397-08002B2CF9AE}" pid="137" name="x1ye=91">
    <vt:lpwstr>Vqq+I5vCHRseqn6CQhZHvO2o/6W98HhrmR/ABGjg7qyjuORe5WOJ7WDcnqbASobB4Nt9t0XJF9Vv3wHQ5oGtwjrc6ROAhqsCs69dgW5vwOno5CzZ3ELz1QQg9djPEVW/4any3ukzjXisJ1z7Jy/DE/2NPcidERCPsoQ6Q15JzwSqrcW7OZR2akiCEmz67sQwcTKltWPEoy43EHMHThRPzVhhwxULxC26/TKGLv0MYNjx/L3wZc7B1/e/Ix1cx6x</vt:lpwstr>
  </property>
  <property fmtid="{D5CDD505-2E9C-101B-9397-08002B2CF9AE}" pid="138" name="x1ye=92">
    <vt:lpwstr>LkzalzU0JaJbLu1MKL354evU9pAgJOwb1rJBcZOwqtInQ7qYsRP2O0Z9gqzuE8IgaG/89ApeqlnBkcschJAxCKhclWmaZclbLSyOI6Ofe92gjcHSNHSqWN2qeE6w2KGBGcM02GQ97y6U+oBzcPjpiL0Qz2JI7OIeqZmhgjey/0ZZoI26u+goMVhd8A2m64jjG9dpAcsObt3gz9POaFor2KA7BsG/v1SuTTvONqViBCIeOQqkhyG/IezzEav4OtV</vt:lpwstr>
  </property>
  <property fmtid="{D5CDD505-2E9C-101B-9397-08002B2CF9AE}" pid="139" name="x1ye=93">
    <vt:lpwstr>RUmDmKwdLVIJIPO/FA9bnoh0QqiXJ9dI1q8Q8iFq4m8JJydOg44d2jDm/JFrrIUsdx3dXd2JcyGBcgYdtLwf3enHY8JXmO4F7IiHX30T0aTfjrx6IysfUyVCgLHK4flkI8YTy4StA6BYhdEgr7LyByphgHoTBvu52YgYiN3wPWRZCwzbEUQbRMgFOKGvzLYmCBwsXHhMaoiGimN9p3n+Jkjao9o6JL6gMLNMowNcXx6+hjqdCgxN4aImikrGUdr</vt:lpwstr>
  </property>
  <property fmtid="{D5CDD505-2E9C-101B-9397-08002B2CF9AE}" pid="140" name="x1ye=94">
    <vt:lpwstr>gKH6MlVaqq+q13i1GhmKz1FBeZVSpdPnNP28lM6xmtzKBnzben5YfENV4AKr75LCmD1TK6rjpklNsP3r4FvqDNlcw5BqAe3vjFz7W9TrMBi9lmjI28Q62q2YSmWAChsheSX6qHAt4BfRlaek2nJFSXyRfZOzqNSSTZIgLggWNOk73/FDwXXTh3mz+uTSDTxulvzbmpZY7z8L1EZPld6Mi3lH8/Fs/t3cc+Mw0g4Rjc+M8nPOK7zIDBSmCh89fzA</vt:lpwstr>
  </property>
  <property fmtid="{D5CDD505-2E9C-101B-9397-08002B2CF9AE}" pid="141" name="x1ye=95">
    <vt:lpwstr>x6SwECVrFgjmotD8QHW6HaXcQy3beF/CN4jBWwaGBF+aRpeNP6znuCXBKSrNQXSVtqk0UIqvE+tqBUJd7aMdBcK8dJAr+xCiL93Np8moYhapznmaHbtW5tn+//Yj1vvhgHQLtQ48QHFil5LcEFtqfNzhxYbR8Z2pUeog+qC0gSgTD/1zvAmw3wjEkEIf9nGreOvaYcUgBjywGDArW0MdXk/vZGTkex9mBQg0+TzkUTaohUUPoArWqf7ExSglbix</vt:lpwstr>
  </property>
  <property fmtid="{D5CDD505-2E9C-101B-9397-08002B2CF9AE}" pid="142" name="x1ye=96">
    <vt:lpwstr>6fPO5K1Td7hyviezBUZQiyQY1Pde2MYU7WPNwIK+CACIn29mwxv+Se8eCG9zjY9z49eZjs9FRSYPJTirBEKnugORkmQCenhyYb3i8a2UWA0ZKmK4IbEf2K3l6rpGwFxMS1JHYMZCjW8qMgYvWU/JNfM5vJAA/FXCt9H0Rb+mT7GgEfeFPledV7GO7IzIhTq1bWgwOS9QMUREMVFjQyl6En0RHZVIimqTdXcAj5ijzPnPvN4eW8KVvs9AUY955MS</vt:lpwstr>
  </property>
  <property fmtid="{D5CDD505-2E9C-101B-9397-08002B2CF9AE}" pid="143" name="x1ye=97">
    <vt:lpwstr>gKAEr5fuKTfIYTNdM5TaUivraW6YPLOBjsmiEUlwcY3PEypgKCpc7NSIzqnxSIZU9T0v5lhaC+jp0pNTglpXRwp3W3YJqm2Q91jthYPgkswGJrfCZQr5KPv75Xj++bDZl3LDbDdWsIxlNozRaDrAC0GzRQbPrK7dPav2VQJI0CBUOw5qjySFnp2YOXQOKqDYEt+SRYz4T28z5+cAi+SIOufVcnlO9JNiVnGZQ987nuulGm5RmwGUr6WmN9v6Z23</vt:lpwstr>
  </property>
  <property fmtid="{D5CDD505-2E9C-101B-9397-08002B2CF9AE}" pid="144" name="x1ye=98">
    <vt:lpwstr>DFatMe6osmIvb15iumCwo6HgiOovo8vA59moOF8jywFLuUpnc/xSgaLd94kSld9ayfbKcd2jsYMufcIaMpAmvFlC7l6zPXdeS5o4FassP+WHbom40gE34OUVN4/ZLVBNegDLe6FzaZUVzV0cOIipjR/VUBjGgRrrFPEhmc4uhSBhVRX9hewvDGM0U/+6BvhqbBYVbT5Xjxdr3jhIHphUVsMllFRPgJ5mngXIw8mYxCVaje9pJwmZyVgPlTVt7io</vt:lpwstr>
  </property>
  <property fmtid="{D5CDD505-2E9C-101B-9397-08002B2CF9AE}" pid="145" name="x1ye=99">
    <vt:lpwstr>aXg5QKVfFo9vsnxQ1beQypNkftZxV1o2nsR96jxe1iGitSPRE5GdwqNP3TY8Dlh+9twWLth+Cd5YBDvRlFruSLmJXac5vu1TtdMeB7JnhFJHqUyIy1OcXNvCfsc4Irde/IRAzqwXRHr5MMDdpNmTxVmnBEdvBm6bVUIqO/J5Z8PjTYM90quCEsvwqZe+UEcfj3F67QA12T6lGSq46MOQIU3ySRC02qwzeB+jY3aUwpt6HVwhFW7JGIwa7AlFWaM</vt:lpwstr>
  </property>
</Properties>
</file>