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13F2" w14:textId="77777777" w:rsidR="00D32EE8" w:rsidRPr="00651574" w:rsidRDefault="00D32EE8" w:rsidP="00956093">
      <w:pPr>
        <w:pBdr>
          <w:bottom w:val="single" w:sz="4" w:space="1" w:color="auto"/>
        </w:pBdr>
        <w:jc w:val="right"/>
        <w:rPr>
          <w:rFonts w:asciiTheme="minorHAnsi" w:hAnsiTheme="minorHAnsi" w:cstheme="minorHAnsi"/>
          <w:b/>
          <w:bCs/>
          <w:sz w:val="40"/>
          <w:szCs w:val="40"/>
          <w:lang w:val="en-CA"/>
        </w:rPr>
      </w:pPr>
      <w:r w:rsidRPr="00651574">
        <w:rPr>
          <w:rFonts w:asciiTheme="minorHAnsi" w:hAnsiTheme="minorHAnsi" w:cstheme="minorHAnsi"/>
          <w:b/>
          <w:bCs/>
          <w:sz w:val="40"/>
          <w:szCs w:val="40"/>
          <w:lang w:val="en-CA"/>
        </w:rPr>
        <w:t xml:space="preserve">Amit Shahi </w:t>
      </w:r>
      <w:r w:rsidRPr="00651574">
        <w:rPr>
          <w:rFonts w:asciiTheme="minorHAnsi" w:hAnsiTheme="minorHAnsi" w:cstheme="minorHAnsi"/>
          <w:b/>
          <w:bCs/>
          <w:sz w:val="20"/>
          <w:szCs w:val="20"/>
          <w:lang w:val="en-CA"/>
        </w:rPr>
        <w:t>MBA, PMP, CSM</w:t>
      </w:r>
    </w:p>
    <w:p w14:paraId="2E28F83E" w14:textId="77777777" w:rsidR="002C6B85" w:rsidRPr="00651574" w:rsidRDefault="00C159A8" w:rsidP="00A52746">
      <w:pPr>
        <w:rPr>
          <w:rFonts w:asciiTheme="minorHAnsi" w:hAnsiTheme="minorHAnsi" w:cstheme="minorHAnsi"/>
          <w:b/>
          <w:sz w:val="28"/>
          <w:szCs w:val="28"/>
        </w:rPr>
      </w:pPr>
      <w:r w:rsidRPr="00651574">
        <w:rPr>
          <w:rFonts w:asciiTheme="minorHAnsi" w:hAnsiTheme="minorHAnsi" w:cstheme="minorHAnsi"/>
          <w:b/>
          <w:sz w:val="28"/>
          <w:szCs w:val="28"/>
        </w:rPr>
        <w:t>Profile</w:t>
      </w:r>
    </w:p>
    <w:p w14:paraId="74C82761" w14:textId="77777777" w:rsidR="00C159A8" w:rsidRPr="00651574" w:rsidRDefault="00C159A8" w:rsidP="00C159A8">
      <w:pPr>
        <w:rPr>
          <w:rFonts w:asciiTheme="minorHAnsi" w:hAnsiTheme="minorHAnsi" w:cstheme="minorHAnsi"/>
          <w:sz w:val="20"/>
          <w:szCs w:val="20"/>
        </w:rPr>
      </w:pPr>
    </w:p>
    <w:p w14:paraId="3D9BB1AB" w14:textId="77777777" w:rsidR="0076256E" w:rsidRPr="00651574" w:rsidRDefault="00651924" w:rsidP="00C159A8">
      <w:pPr>
        <w:rPr>
          <w:rFonts w:asciiTheme="minorHAnsi" w:hAnsiTheme="minorHAnsi" w:cstheme="minorHAnsi"/>
          <w:sz w:val="20"/>
          <w:szCs w:val="20"/>
        </w:rPr>
      </w:pPr>
      <w:r w:rsidRPr="00651574">
        <w:rPr>
          <w:rFonts w:asciiTheme="minorHAnsi" w:hAnsiTheme="minorHAnsi" w:cstheme="minorHAnsi"/>
          <w:sz w:val="22"/>
          <w:szCs w:val="22"/>
        </w:rPr>
        <w:t>Seasoned PMP certified Project Manager with 6+ years of proven results in I.T. Telecommunications and Financial Services.  Competent in handling projects in Waterfall and Agile methodologies, SDLC, Resourcing, Communication, Scope Management and Cost-Benefit Analysis.  Experienced with the use of PMBOK methodology and project tracking tools, forecasting, risk management, issue management and organizational change management.  Strong team builder, mentor, facilitator and motivator.   Superb communication skills and experienced in private and international milieus.</w:t>
      </w:r>
    </w:p>
    <w:p w14:paraId="18FBC9A9" w14:textId="77777777" w:rsidR="005B0695" w:rsidRPr="00651574" w:rsidRDefault="005B0695" w:rsidP="00C159A8">
      <w:pPr>
        <w:rPr>
          <w:rFonts w:asciiTheme="minorHAnsi" w:hAnsiTheme="minorHAnsi" w:cstheme="minorHAnsi"/>
          <w:sz w:val="20"/>
          <w:szCs w:val="20"/>
        </w:rPr>
      </w:pPr>
    </w:p>
    <w:p w14:paraId="0E741863" w14:textId="77777777" w:rsidR="00651924" w:rsidRPr="00651574" w:rsidRDefault="00651924" w:rsidP="00C159A8">
      <w:pPr>
        <w:rPr>
          <w:rFonts w:asciiTheme="minorHAnsi" w:hAnsiTheme="minorHAnsi" w:cstheme="minorHAnsi"/>
          <w:sz w:val="20"/>
          <w:szCs w:val="20"/>
        </w:rPr>
      </w:pPr>
    </w:p>
    <w:p w14:paraId="16D84617" w14:textId="6D978F32" w:rsidR="00033B46" w:rsidRDefault="00033B46">
      <w:pPr>
        <w:pStyle w:val="Heading8"/>
        <w:rPr>
          <w:rFonts w:asciiTheme="minorHAnsi" w:hAnsiTheme="minorHAnsi" w:cstheme="minorHAnsi"/>
          <w:sz w:val="28"/>
          <w:szCs w:val="28"/>
        </w:rPr>
      </w:pPr>
      <w:r w:rsidRPr="00651574">
        <w:rPr>
          <w:rFonts w:asciiTheme="minorHAnsi" w:hAnsiTheme="minorHAnsi" w:cstheme="minorHAnsi"/>
          <w:sz w:val="28"/>
          <w:szCs w:val="28"/>
        </w:rPr>
        <w:t>Professional Experience</w:t>
      </w:r>
    </w:p>
    <w:p w14:paraId="6A5D5BEF" w14:textId="77777777" w:rsidR="001428D6" w:rsidRPr="001428D6" w:rsidRDefault="001428D6" w:rsidP="001428D6"/>
    <w:p w14:paraId="76E043C9" w14:textId="33EFFD5A" w:rsidR="00E74DA6" w:rsidRDefault="008436AC" w:rsidP="00E74DA6">
      <w:r>
        <w:t>Bell Canada, ON</w:t>
      </w:r>
    </w:p>
    <w:p w14:paraId="34E79947" w14:textId="072C02FB" w:rsidR="008436AC" w:rsidRDefault="008436AC" w:rsidP="00E74DA6">
      <w:r>
        <w:t>March 2022- Present</w:t>
      </w:r>
    </w:p>
    <w:p w14:paraId="3E7B1526" w14:textId="77777777" w:rsidR="001428D6" w:rsidRDefault="001428D6" w:rsidP="00E74DA6"/>
    <w:p w14:paraId="0E5F88D3" w14:textId="14E3EDF1" w:rsidR="001428D6" w:rsidRPr="001428D6" w:rsidRDefault="001428D6" w:rsidP="00E74DA6">
      <w:pPr>
        <w:rPr>
          <w:b/>
          <w:bCs/>
        </w:rPr>
      </w:pPr>
      <w:r w:rsidRPr="001428D6">
        <w:rPr>
          <w:b/>
          <w:bCs/>
        </w:rPr>
        <w:t>Project Manager</w:t>
      </w:r>
    </w:p>
    <w:p w14:paraId="4D54C03D" w14:textId="475FBF6C" w:rsidR="008436AC" w:rsidRPr="008436AC" w:rsidRDefault="008436AC" w:rsidP="008436AC">
      <w:pPr>
        <w:pStyle w:val="ListParagraph"/>
        <w:rPr>
          <w:rFonts w:asciiTheme="minorHAnsi" w:hAnsiTheme="minorHAnsi" w:cstheme="minorHAnsi"/>
          <w:sz w:val="22"/>
          <w:szCs w:val="22"/>
        </w:rPr>
      </w:pPr>
    </w:p>
    <w:p w14:paraId="614FDDBA" w14:textId="77777777"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Responsible for all aspects of project management for assigned product development projects</w:t>
      </w:r>
    </w:p>
    <w:p w14:paraId="4FFA22DA" w14:textId="3BB784C2" w:rsid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Creates cohesive project plans with identifiable critical path, task dependencies, and major milestones.</w:t>
      </w:r>
    </w:p>
    <w:p w14:paraId="0A6CDAED" w14:textId="291EBD5C" w:rsidR="001C1B8F" w:rsidRPr="008436AC" w:rsidRDefault="001C1B8F" w:rsidP="008436AC">
      <w:pPr>
        <w:pStyle w:val="ListParagraph"/>
        <w:numPr>
          <w:ilvl w:val="0"/>
          <w:numId w:val="33"/>
        </w:numPr>
        <w:rPr>
          <w:rFonts w:asciiTheme="minorHAnsi" w:hAnsiTheme="minorHAnsi" w:cstheme="minorHAnsi"/>
          <w:sz w:val="22"/>
          <w:szCs w:val="22"/>
        </w:rPr>
      </w:pPr>
      <w:r>
        <w:t>Discuss</w:t>
      </w:r>
      <w:r>
        <w:t xml:space="preserve"> with solution architects and other technical consultants</w:t>
      </w:r>
      <w:r>
        <w:t xml:space="preserve"> to build the Proposals.</w:t>
      </w:r>
    </w:p>
    <w:p w14:paraId="4A17EFD1" w14:textId="23DFAD96"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Manages the approved plans and schedules, ensuring successful completion within scope, time, and quality parameters;</w:t>
      </w:r>
    </w:p>
    <w:p w14:paraId="135810FA" w14:textId="11AE565F"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Sets deadlines, assigns responsibilities, monitors and summarizes progress of projects;</w:t>
      </w:r>
    </w:p>
    <w:p w14:paraId="348FF773" w14:textId="341D1CDC"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Prepares reports for stakeholders regarding project status;</w:t>
      </w:r>
    </w:p>
    <w:p w14:paraId="1214CC33" w14:textId="1392BC91"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Builds and maintains effective working relationships with team members and other departments involved in the projects;</w:t>
      </w:r>
    </w:p>
    <w:p w14:paraId="42EA76B3" w14:textId="0CD59A38"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Identify and help implement process and reporting improvements while ensuring that sufficient resources are available to meet project goals;</w:t>
      </w:r>
    </w:p>
    <w:p w14:paraId="37D89761" w14:textId="40038AD3"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Assess project risks / process opportunities and communicate results to senior management; initiate action plans as necessary;</w:t>
      </w:r>
    </w:p>
    <w:p w14:paraId="0B3442BA" w14:textId="673142EE" w:rsidR="008436AC" w:rsidRPr="008436AC" w:rsidRDefault="008436AC" w:rsidP="008436AC">
      <w:pPr>
        <w:pStyle w:val="ListParagraph"/>
        <w:numPr>
          <w:ilvl w:val="0"/>
          <w:numId w:val="33"/>
        </w:numPr>
        <w:rPr>
          <w:rFonts w:asciiTheme="minorHAnsi" w:hAnsiTheme="minorHAnsi" w:cstheme="minorHAnsi"/>
          <w:sz w:val="22"/>
          <w:szCs w:val="22"/>
        </w:rPr>
      </w:pPr>
      <w:r w:rsidRPr="008436AC">
        <w:rPr>
          <w:rFonts w:asciiTheme="minorHAnsi" w:hAnsiTheme="minorHAnsi" w:cstheme="minorHAnsi"/>
          <w:sz w:val="22"/>
          <w:szCs w:val="22"/>
        </w:rPr>
        <w:t>Ability to assess situations to determine the importance, urgency and risks, generate possible solutions, and make recommendations and/or resolve the problem in a timely manner and in the best interests of the organization.</w:t>
      </w:r>
    </w:p>
    <w:p w14:paraId="3F3F7537" w14:textId="77777777" w:rsidR="008436AC" w:rsidRDefault="008436AC" w:rsidP="00E74DA6"/>
    <w:p w14:paraId="0A22E5E4" w14:textId="77777777" w:rsidR="00E74DA6" w:rsidRDefault="00E74DA6" w:rsidP="00E74DA6">
      <w:pPr>
        <w:rPr>
          <w:rFonts w:asciiTheme="minorHAnsi" w:hAnsiTheme="minorHAnsi" w:cstheme="minorHAnsi"/>
          <w:sz w:val="20"/>
        </w:rPr>
      </w:pPr>
    </w:p>
    <w:p w14:paraId="77DA0988" w14:textId="77777777" w:rsidR="00E74DA6" w:rsidRPr="00651574" w:rsidRDefault="00E74DA6" w:rsidP="00E74DA6">
      <w:pPr>
        <w:rPr>
          <w:rFonts w:asciiTheme="minorHAnsi" w:hAnsiTheme="minorHAnsi" w:cstheme="minorHAnsi"/>
          <w:sz w:val="20"/>
        </w:rPr>
      </w:pPr>
      <w:r w:rsidRPr="00651574">
        <w:rPr>
          <w:rFonts w:asciiTheme="minorHAnsi" w:hAnsiTheme="minorHAnsi" w:cstheme="minorHAnsi"/>
          <w:sz w:val="20"/>
        </w:rPr>
        <w:t>PMIOVOC Ottawa, ON</w:t>
      </w:r>
    </w:p>
    <w:p w14:paraId="02AC9EF8" w14:textId="77777777" w:rsidR="00E74DA6" w:rsidRPr="00651574" w:rsidRDefault="00E74DA6" w:rsidP="00E74DA6">
      <w:pPr>
        <w:rPr>
          <w:rFonts w:asciiTheme="minorHAnsi" w:hAnsiTheme="minorHAnsi" w:cstheme="minorHAnsi"/>
          <w:sz w:val="20"/>
        </w:rPr>
      </w:pPr>
      <w:r w:rsidRPr="00651574">
        <w:rPr>
          <w:rFonts w:asciiTheme="minorHAnsi" w:hAnsiTheme="minorHAnsi" w:cstheme="minorHAnsi"/>
          <w:sz w:val="20"/>
        </w:rPr>
        <w:t>Oct 2021 – Present</w:t>
      </w:r>
    </w:p>
    <w:p w14:paraId="335B4D9C" w14:textId="77777777" w:rsidR="00E74DA6" w:rsidRPr="00651574" w:rsidRDefault="00E74DA6" w:rsidP="00E74DA6">
      <w:pPr>
        <w:rPr>
          <w:rFonts w:asciiTheme="minorHAnsi" w:hAnsiTheme="minorHAnsi" w:cstheme="minorHAnsi"/>
          <w:b/>
          <w:bCs/>
          <w:sz w:val="20"/>
          <w:szCs w:val="20"/>
        </w:rPr>
      </w:pPr>
    </w:p>
    <w:p w14:paraId="50BD3862" w14:textId="2503541B" w:rsidR="00E74DA6" w:rsidRPr="00651574" w:rsidRDefault="00E74DA6" w:rsidP="00E74DA6">
      <w:pPr>
        <w:rPr>
          <w:rFonts w:asciiTheme="minorHAnsi" w:hAnsiTheme="minorHAnsi" w:cstheme="minorHAnsi"/>
          <w:b/>
          <w:bCs/>
          <w:sz w:val="26"/>
          <w:szCs w:val="26"/>
        </w:rPr>
      </w:pPr>
      <w:r w:rsidRPr="00651574">
        <w:rPr>
          <w:rFonts w:asciiTheme="minorHAnsi" w:hAnsiTheme="minorHAnsi" w:cstheme="minorHAnsi"/>
          <w:b/>
          <w:bCs/>
          <w:sz w:val="26"/>
          <w:szCs w:val="26"/>
        </w:rPr>
        <w:t>Partnership and Outreach</w:t>
      </w:r>
      <w:r w:rsidR="007F4D04">
        <w:rPr>
          <w:rFonts w:asciiTheme="minorHAnsi" w:hAnsiTheme="minorHAnsi" w:cstheme="minorHAnsi"/>
          <w:b/>
          <w:bCs/>
          <w:sz w:val="26"/>
          <w:szCs w:val="26"/>
        </w:rPr>
        <w:t xml:space="preserve"> Officer </w:t>
      </w:r>
    </w:p>
    <w:p w14:paraId="0628E8DD" w14:textId="77777777" w:rsidR="00E74DA6" w:rsidRPr="00651574" w:rsidRDefault="00E74DA6" w:rsidP="00E74DA6">
      <w:pPr>
        <w:rPr>
          <w:rFonts w:asciiTheme="minorHAnsi" w:hAnsiTheme="minorHAnsi" w:cstheme="minorHAnsi"/>
          <w:bCs/>
          <w:sz w:val="20"/>
          <w:szCs w:val="20"/>
        </w:rPr>
      </w:pPr>
    </w:p>
    <w:p w14:paraId="6A7A10EB" w14:textId="77777777" w:rsidR="00E74DA6" w:rsidRPr="00651574" w:rsidRDefault="00E74DA6" w:rsidP="00E74DA6">
      <w:pPr>
        <w:pStyle w:val="ListParagraph"/>
        <w:rPr>
          <w:rFonts w:asciiTheme="minorHAnsi" w:hAnsiTheme="minorHAnsi" w:cstheme="minorHAnsi"/>
          <w:sz w:val="22"/>
          <w:szCs w:val="22"/>
        </w:rPr>
      </w:pPr>
    </w:p>
    <w:p w14:paraId="67E7EEC5" w14:textId="77777777" w:rsidR="00E74DA6" w:rsidRPr="00651574" w:rsidRDefault="00E74DA6" w:rsidP="00E74DA6">
      <w:pPr>
        <w:pStyle w:val="ListParagraph"/>
        <w:numPr>
          <w:ilvl w:val="0"/>
          <w:numId w:val="33"/>
        </w:numPr>
        <w:rPr>
          <w:rFonts w:asciiTheme="minorHAnsi" w:hAnsiTheme="minorHAnsi" w:cstheme="minorHAnsi"/>
          <w:sz w:val="22"/>
          <w:szCs w:val="22"/>
        </w:rPr>
      </w:pPr>
      <w:r w:rsidRPr="00651574">
        <w:rPr>
          <w:rFonts w:asciiTheme="minorHAnsi" w:hAnsiTheme="minorHAnsi" w:cstheme="minorHAnsi"/>
          <w:sz w:val="22"/>
          <w:szCs w:val="22"/>
        </w:rPr>
        <w:t>Develop new and maintain existing partnerships with a variety of external stakeholders;</w:t>
      </w:r>
    </w:p>
    <w:p w14:paraId="47BFEEE2" w14:textId="77777777" w:rsidR="00E74DA6" w:rsidRPr="00651574" w:rsidRDefault="00E74DA6" w:rsidP="00E74DA6">
      <w:pPr>
        <w:pStyle w:val="ListParagraph"/>
        <w:numPr>
          <w:ilvl w:val="0"/>
          <w:numId w:val="33"/>
        </w:numPr>
        <w:rPr>
          <w:rFonts w:asciiTheme="minorHAnsi" w:hAnsiTheme="minorHAnsi" w:cstheme="minorHAnsi"/>
          <w:sz w:val="22"/>
          <w:szCs w:val="22"/>
        </w:rPr>
      </w:pPr>
      <w:r w:rsidRPr="00651574">
        <w:rPr>
          <w:rFonts w:asciiTheme="minorHAnsi" w:hAnsiTheme="minorHAnsi" w:cstheme="minorHAnsi"/>
          <w:sz w:val="22"/>
          <w:szCs w:val="22"/>
        </w:rPr>
        <w:t>Develop and deliver presentations on project management to a variety of target audiences;</w:t>
      </w:r>
    </w:p>
    <w:p w14:paraId="293C1C7C" w14:textId="77777777" w:rsidR="00E74DA6" w:rsidRPr="00651574" w:rsidRDefault="00E74DA6" w:rsidP="00E74DA6">
      <w:pPr>
        <w:pStyle w:val="ListParagraph"/>
        <w:numPr>
          <w:ilvl w:val="0"/>
          <w:numId w:val="33"/>
        </w:numPr>
        <w:rPr>
          <w:rFonts w:asciiTheme="minorHAnsi" w:hAnsiTheme="minorHAnsi" w:cstheme="minorHAnsi"/>
          <w:sz w:val="22"/>
          <w:szCs w:val="22"/>
        </w:rPr>
      </w:pPr>
      <w:r w:rsidRPr="00651574">
        <w:rPr>
          <w:rFonts w:asciiTheme="minorHAnsi" w:hAnsiTheme="minorHAnsi" w:cstheme="minorHAnsi"/>
          <w:sz w:val="22"/>
          <w:szCs w:val="22"/>
        </w:rPr>
        <w:t>Build a network of partners in industry, academia and public service;</w:t>
      </w:r>
    </w:p>
    <w:p w14:paraId="021D865C" w14:textId="77777777" w:rsidR="00E74DA6" w:rsidRPr="00651574" w:rsidRDefault="00E74DA6" w:rsidP="00E74DA6">
      <w:pPr>
        <w:pStyle w:val="ListParagraph"/>
        <w:numPr>
          <w:ilvl w:val="0"/>
          <w:numId w:val="33"/>
        </w:numPr>
        <w:rPr>
          <w:rFonts w:asciiTheme="minorHAnsi" w:hAnsiTheme="minorHAnsi" w:cstheme="minorHAnsi"/>
          <w:sz w:val="22"/>
          <w:szCs w:val="22"/>
        </w:rPr>
      </w:pPr>
      <w:r w:rsidRPr="00651574">
        <w:rPr>
          <w:rFonts w:asciiTheme="minorHAnsi" w:hAnsiTheme="minorHAnsi" w:cstheme="minorHAnsi"/>
          <w:sz w:val="22"/>
          <w:szCs w:val="22"/>
        </w:rPr>
        <w:t>Promote chapter’s offerings among project managers;</w:t>
      </w:r>
    </w:p>
    <w:p w14:paraId="41B82B92" w14:textId="77777777" w:rsidR="00E74DA6" w:rsidRPr="00651574" w:rsidRDefault="00E74DA6" w:rsidP="00E74DA6">
      <w:pPr>
        <w:pStyle w:val="ListParagraph"/>
        <w:numPr>
          <w:ilvl w:val="0"/>
          <w:numId w:val="33"/>
        </w:numPr>
        <w:rPr>
          <w:rFonts w:asciiTheme="minorHAnsi" w:hAnsiTheme="minorHAnsi" w:cstheme="minorHAnsi"/>
          <w:sz w:val="22"/>
          <w:szCs w:val="22"/>
        </w:rPr>
      </w:pPr>
      <w:r w:rsidRPr="00651574">
        <w:rPr>
          <w:rFonts w:asciiTheme="minorHAnsi" w:hAnsiTheme="minorHAnsi" w:cstheme="minorHAnsi"/>
          <w:sz w:val="22"/>
          <w:szCs w:val="22"/>
        </w:rPr>
        <w:lastRenderedPageBreak/>
        <w:t>Create and leverage opportunities to expand the Chapters services to academia, public service and other business professionals;</w:t>
      </w:r>
    </w:p>
    <w:p w14:paraId="516C6A10" w14:textId="77777777" w:rsidR="00E74DA6" w:rsidRPr="00651574" w:rsidRDefault="00E74DA6" w:rsidP="00E74DA6">
      <w:pPr>
        <w:pStyle w:val="NoSpacing"/>
        <w:rPr>
          <w:rFonts w:asciiTheme="minorHAnsi" w:hAnsiTheme="minorHAnsi" w:cstheme="minorHAnsi"/>
        </w:rPr>
      </w:pPr>
    </w:p>
    <w:p w14:paraId="472DD97B" w14:textId="77777777" w:rsidR="00E74DA6" w:rsidRPr="00651574" w:rsidRDefault="00E74DA6" w:rsidP="00E74DA6">
      <w:pPr>
        <w:pStyle w:val="NoSpacing"/>
        <w:rPr>
          <w:rFonts w:asciiTheme="minorHAnsi" w:hAnsiTheme="minorHAnsi" w:cstheme="minorHAnsi"/>
        </w:rPr>
      </w:pPr>
      <w:r w:rsidRPr="00651574">
        <w:rPr>
          <w:rFonts w:asciiTheme="minorHAnsi" w:hAnsiTheme="minorHAnsi" w:cstheme="minorHAnsi"/>
          <w:b/>
        </w:rPr>
        <w:t>Environment/Tools:</w:t>
      </w:r>
      <w:r w:rsidRPr="00651574">
        <w:rPr>
          <w:rFonts w:asciiTheme="minorHAnsi" w:hAnsiTheme="minorHAnsi" w:cstheme="minorHAnsi"/>
        </w:rPr>
        <w:t xml:space="preserve"> Agile, MS office, MS Project, SharePoint, MS Teams, </w:t>
      </w:r>
    </w:p>
    <w:p w14:paraId="44FD0C37" w14:textId="77777777" w:rsidR="00E74DA6" w:rsidRPr="00651574" w:rsidRDefault="00E74DA6" w:rsidP="00E74DA6">
      <w:pPr>
        <w:rPr>
          <w:rFonts w:asciiTheme="minorHAnsi" w:hAnsiTheme="minorHAnsi" w:cstheme="minorHAnsi"/>
          <w:bCs/>
          <w:sz w:val="20"/>
          <w:szCs w:val="20"/>
        </w:rPr>
      </w:pPr>
    </w:p>
    <w:p w14:paraId="3ACA6D3A" w14:textId="77777777" w:rsidR="00E74DA6" w:rsidRPr="00651574" w:rsidRDefault="00E74DA6" w:rsidP="00E74DA6">
      <w:pPr>
        <w:rPr>
          <w:rFonts w:asciiTheme="minorHAnsi" w:hAnsiTheme="minorHAnsi" w:cstheme="minorHAnsi"/>
          <w:bCs/>
          <w:sz w:val="20"/>
          <w:szCs w:val="20"/>
        </w:rPr>
      </w:pPr>
    </w:p>
    <w:p w14:paraId="48227F2E" w14:textId="77777777" w:rsidR="00651574" w:rsidRDefault="00651574">
      <w:pPr>
        <w:rPr>
          <w:rFonts w:asciiTheme="minorHAnsi" w:hAnsiTheme="minorHAnsi" w:cstheme="minorHAnsi"/>
          <w:bCs/>
          <w:sz w:val="20"/>
          <w:szCs w:val="20"/>
        </w:rPr>
      </w:pPr>
    </w:p>
    <w:p w14:paraId="7A279AAB" w14:textId="69BE6480" w:rsidR="00D86687" w:rsidRPr="00651574" w:rsidRDefault="00D86687">
      <w:pPr>
        <w:rPr>
          <w:rFonts w:asciiTheme="minorHAnsi" w:hAnsiTheme="minorHAnsi" w:cstheme="minorHAnsi"/>
          <w:bCs/>
          <w:sz w:val="20"/>
          <w:szCs w:val="20"/>
        </w:rPr>
      </w:pPr>
      <w:r w:rsidRPr="00651574">
        <w:rPr>
          <w:rFonts w:asciiTheme="minorHAnsi" w:hAnsiTheme="minorHAnsi" w:cstheme="minorHAnsi"/>
          <w:bCs/>
          <w:sz w:val="20"/>
          <w:szCs w:val="20"/>
        </w:rPr>
        <w:t>Accenture</w:t>
      </w:r>
    </w:p>
    <w:p w14:paraId="13620D4E" w14:textId="020008BD" w:rsidR="00D86687" w:rsidRPr="00651574" w:rsidRDefault="00D86687">
      <w:pPr>
        <w:rPr>
          <w:rFonts w:asciiTheme="minorHAnsi" w:hAnsiTheme="minorHAnsi" w:cstheme="minorHAnsi"/>
          <w:bCs/>
          <w:sz w:val="20"/>
          <w:szCs w:val="20"/>
        </w:rPr>
      </w:pPr>
      <w:r w:rsidRPr="00651574">
        <w:rPr>
          <w:rFonts w:asciiTheme="minorHAnsi" w:hAnsiTheme="minorHAnsi" w:cstheme="minorHAnsi"/>
          <w:bCs/>
          <w:sz w:val="20"/>
          <w:szCs w:val="20"/>
        </w:rPr>
        <w:t xml:space="preserve">Sep 2021- </w:t>
      </w:r>
      <w:r w:rsidR="00E74DA6">
        <w:rPr>
          <w:rFonts w:asciiTheme="minorHAnsi" w:hAnsiTheme="minorHAnsi" w:cstheme="minorHAnsi"/>
          <w:bCs/>
          <w:sz w:val="20"/>
          <w:szCs w:val="20"/>
        </w:rPr>
        <w:t>March 2022</w:t>
      </w:r>
    </w:p>
    <w:p w14:paraId="641C7914" w14:textId="430BEBCE" w:rsidR="00D86687" w:rsidRPr="00651574" w:rsidRDefault="00D86687">
      <w:pPr>
        <w:rPr>
          <w:rFonts w:asciiTheme="minorHAnsi" w:hAnsiTheme="minorHAnsi" w:cstheme="minorHAnsi"/>
          <w:bCs/>
          <w:sz w:val="20"/>
          <w:szCs w:val="20"/>
        </w:rPr>
      </w:pPr>
    </w:p>
    <w:p w14:paraId="3B62053E" w14:textId="2584C610" w:rsidR="00D86687" w:rsidRPr="00651574" w:rsidRDefault="00D86687">
      <w:pPr>
        <w:rPr>
          <w:rFonts w:asciiTheme="minorHAnsi" w:hAnsiTheme="minorHAnsi" w:cstheme="minorHAnsi"/>
          <w:b/>
          <w:bCs/>
          <w:sz w:val="26"/>
          <w:szCs w:val="26"/>
        </w:rPr>
      </w:pPr>
      <w:r w:rsidRPr="00651574">
        <w:rPr>
          <w:rFonts w:asciiTheme="minorHAnsi" w:hAnsiTheme="minorHAnsi" w:cstheme="minorHAnsi"/>
          <w:b/>
          <w:bCs/>
          <w:sz w:val="26"/>
          <w:szCs w:val="26"/>
        </w:rPr>
        <w:t>Marketing Expert</w:t>
      </w:r>
      <w:r w:rsidR="00F0197C" w:rsidRPr="00651574">
        <w:rPr>
          <w:rFonts w:asciiTheme="minorHAnsi" w:hAnsiTheme="minorHAnsi" w:cstheme="minorHAnsi"/>
          <w:b/>
          <w:bCs/>
          <w:sz w:val="26"/>
          <w:szCs w:val="26"/>
        </w:rPr>
        <w:t>/ Project Manager</w:t>
      </w:r>
    </w:p>
    <w:p w14:paraId="45968B91" w14:textId="4CF132F3" w:rsidR="00D86687" w:rsidRPr="00651574" w:rsidRDefault="00D86687">
      <w:pPr>
        <w:rPr>
          <w:rFonts w:asciiTheme="minorHAnsi" w:hAnsiTheme="minorHAnsi" w:cstheme="minorHAnsi"/>
          <w:bCs/>
          <w:sz w:val="20"/>
          <w:szCs w:val="20"/>
        </w:rPr>
      </w:pPr>
    </w:p>
    <w:p w14:paraId="7DD40833" w14:textId="79209F51" w:rsidR="0094292B" w:rsidRPr="00651574" w:rsidRDefault="0094292B" w:rsidP="0094292B">
      <w:pPr>
        <w:pStyle w:val="ListParagraph"/>
        <w:framePr w:hSpace="187" w:wrap="around" w:vAnchor="text" w:hAnchor="margin" w:y="1"/>
        <w:numPr>
          <w:ilvl w:val="0"/>
          <w:numId w:val="40"/>
        </w:numPr>
        <w:suppressOverlap/>
        <w:rPr>
          <w:rFonts w:asciiTheme="minorHAnsi" w:hAnsiTheme="minorHAnsi" w:cstheme="minorHAnsi"/>
        </w:rPr>
      </w:pPr>
      <w:r w:rsidRPr="00651574">
        <w:rPr>
          <w:rFonts w:asciiTheme="minorHAnsi" w:hAnsiTheme="minorHAnsi" w:cstheme="minorHAnsi"/>
          <w:color w:val="202124"/>
          <w:sz w:val="21"/>
          <w:szCs w:val="21"/>
          <w:shd w:val="clear" w:color="auto" w:fill="FFFFFF"/>
        </w:rPr>
        <w:t>Responsible for overlooking the flow and execution progress of our marketing initiatives, campaign</w:t>
      </w:r>
      <w:r w:rsidR="0032165A" w:rsidRPr="00651574">
        <w:rPr>
          <w:rFonts w:asciiTheme="minorHAnsi" w:hAnsiTheme="minorHAnsi" w:cstheme="minorHAnsi"/>
          <w:color w:val="202124"/>
          <w:sz w:val="21"/>
          <w:szCs w:val="21"/>
          <w:shd w:val="clear" w:color="auto" w:fill="FFFFFF"/>
        </w:rPr>
        <w:t xml:space="preserve"> </w:t>
      </w:r>
      <w:r w:rsidRPr="00651574">
        <w:rPr>
          <w:rFonts w:asciiTheme="minorHAnsi" w:hAnsiTheme="minorHAnsi" w:cstheme="minorHAnsi"/>
          <w:color w:val="202124"/>
          <w:sz w:val="21"/>
          <w:szCs w:val="21"/>
          <w:shd w:val="clear" w:color="auto" w:fill="FFFFFF"/>
        </w:rPr>
        <w:t>and creative and communications intake processes.</w:t>
      </w:r>
    </w:p>
    <w:p w14:paraId="2F6228BC" w14:textId="77777777" w:rsidR="0032165A" w:rsidRPr="00651574" w:rsidRDefault="0032165A" w:rsidP="0032165A">
      <w:pPr>
        <w:pStyle w:val="ListParagraph"/>
        <w:framePr w:hSpace="187" w:wrap="around" w:vAnchor="text" w:hAnchor="margin" w:y="1"/>
        <w:numPr>
          <w:ilvl w:val="0"/>
          <w:numId w:val="40"/>
        </w:numPr>
        <w:suppressOverlap/>
        <w:rPr>
          <w:rFonts w:asciiTheme="minorHAnsi" w:hAnsiTheme="minorHAnsi" w:cstheme="minorHAnsi"/>
        </w:rPr>
      </w:pPr>
      <w:r w:rsidRPr="00651574">
        <w:rPr>
          <w:rFonts w:asciiTheme="minorHAnsi" w:hAnsiTheme="minorHAnsi" w:cstheme="minorHAnsi"/>
          <w:color w:val="202124"/>
          <w:sz w:val="21"/>
          <w:szCs w:val="21"/>
          <w:shd w:val="clear" w:color="auto" w:fill="FFFFFF"/>
        </w:rPr>
        <w:t>Manage project timeline, budget, reporting and scope of key projects within marketing operations, ensuring key milestones are met</w:t>
      </w:r>
    </w:p>
    <w:p w14:paraId="738CD89D" w14:textId="1B5341C6" w:rsidR="0032165A" w:rsidRDefault="0032165A" w:rsidP="0094292B">
      <w:pPr>
        <w:pStyle w:val="ListParagraph"/>
        <w:framePr w:hSpace="187" w:wrap="around" w:vAnchor="text" w:hAnchor="margin" w:y="1"/>
        <w:numPr>
          <w:ilvl w:val="0"/>
          <w:numId w:val="40"/>
        </w:numPr>
        <w:suppressOverlap/>
        <w:rPr>
          <w:rFonts w:asciiTheme="minorHAnsi" w:hAnsiTheme="minorHAnsi" w:cstheme="minorHAnsi"/>
        </w:rPr>
      </w:pPr>
      <w:r w:rsidRPr="00651574">
        <w:rPr>
          <w:rFonts w:asciiTheme="minorHAnsi" w:hAnsiTheme="minorHAnsi" w:cstheme="minorHAnsi"/>
        </w:rPr>
        <w:t>Provide recommendation to the senior management</w:t>
      </w:r>
    </w:p>
    <w:p w14:paraId="640F0A1E" w14:textId="3A822523" w:rsidR="001C1B8F" w:rsidRPr="00651574" w:rsidRDefault="001C1B8F" w:rsidP="0094292B">
      <w:pPr>
        <w:pStyle w:val="ListParagraph"/>
        <w:framePr w:hSpace="187" w:wrap="around" w:vAnchor="text" w:hAnchor="margin" w:y="1"/>
        <w:numPr>
          <w:ilvl w:val="0"/>
          <w:numId w:val="40"/>
        </w:numPr>
        <w:suppressOverlap/>
        <w:rPr>
          <w:rFonts w:asciiTheme="minorHAnsi" w:hAnsiTheme="minorHAnsi" w:cstheme="minorHAnsi"/>
        </w:rPr>
      </w:pPr>
      <w:r>
        <w:rPr>
          <w:rFonts w:asciiTheme="minorHAnsi" w:hAnsiTheme="minorHAnsi" w:cstheme="minorHAnsi"/>
        </w:rPr>
        <w:t>Design and develop the winning solutions while collaborating with executive teams</w:t>
      </w:r>
    </w:p>
    <w:p w14:paraId="478E6F3A" w14:textId="25680928" w:rsidR="0032165A" w:rsidRPr="00651574" w:rsidRDefault="0032165A" w:rsidP="0094292B">
      <w:pPr>
        <w:pStyle w:val="ListParagraph"/>
        <w:framePr w:hSpace="187" w:wrap="around" w:vAnchor="text" w:hAnchor="margin" w:y="1"/>
        <w:numPr>
          <w:ilvl w:val="0"/>
          <w:numId w:val="40"/>
        </w:numPr>
        <w:suppressOverlap/>
        <w:rPr>
          <w:rFonts w:asciiTheme="minorHAnsi" w:hAnsiTheme="minorHAnsi" w:cstheme="minorHAnsi"/>
        </w:rPr>
      </w:pPr>
      <w:r w:rsidRPr="00651574">
        <w:rPr>
          <w:rFonts w:asciiTheme="minorHAnsi" w:hAnsiTheme="minorHAnsi" w:cstheme="minorHAnsi"/>
        </w:rPr>
        <w:t xml:space="preserve">Ensure proper documentation, notification, escalation, tracking and follow up of all incidents. </w:t>
      </w:r>
    </w:p>
    <w:p w14:paraId="20041471" w14:textId="77777777" w:rsidR="0032165A" w:rsidRPr="00651574" w:rsidRDefault="0032165A" w:rsidP="0032165A">
      <w:pPr>
        <w:pStyle w:val="NoSpacing"/>
        <w:rPr>
          <w:rFonts w:asciiTheme="minorHAnsi" w:hAnsiTheme="minorHAnsi" w:cstheme="minorHAnsi"/>
          <w:b/>
        </w:rPr>
      </w:pPr>
    </w:p>
    <w:p w14:paraId="426DC551" w14:textId="2F57A690" w:rsidR="0032165A" w:rsidRPr="00651574" w:rsidRDefault="0032165A" w:rsidP="0032165A">
      <w:pPr>
        <w:pStyle w:val="NoSpacing"/>
        <w:rPr>
          <w:rFonts w:asciiTheme="minorHAnsi" w:hAnsiTheme="minorHAnsi" w:cstheme="minorHAnsi"/>
        </w:rPr>
      </w:pPr>
      <w:r w:rsidRPr="00651574">
        <w:rPr>
          <w:rFonts w:asciiTheme="minorHAnsi" w:hAnsiTheme="minorHAnsi" w:cstheme="minorHAnsi"/>
          <w:b/>
        </w:rPr>
        <w:t>Environment/Tools:</w:t>
      </w:r>
      <w:r w:rsidRPr="00651574">
        <w:rPr>
          <w:rFonts w:asciiTheme="minorHAnsi" w:hAnsiTheme="minorHAnsi" w:cstheme="minorHAnsi"/>
        </w:rPr>
        <w:t xml:space="preserve"> Agile, MS office, CRM</w:t>
      </w:r>
      <w:proofErr w:type="gramStart"/>
      <w:r w:rsidRPr="00651574">
        <w:rPr>
          <w:rFonts w:asciiTheme="minorHAnsi" w:hAnsiTheme="minorHAnsi" w:cstheme="minorHAnsi"/>
        </w:rPr>
        <w:t>, ,</w:t>
      </w:r>
      <w:proofErr w:type="gramEnd"/>
      <w:r w:rsidRPr="00651574">
        <w:rPr>
          <w:rFonts w:asciiTheme="minorHAnsi" w:hAnsiTheme="minorHAnsi" w:cstheme="minorHAnsi"/>
        </w:rPr>
        <w:t xml:space="preserve"> SharePoint, MS Teams, </w:t>
      </w:r>
    </w:p>
    <w:p w14:paraId="4015A50D" w14:textId="77777777" w:rsidR="00651574" w:rsidRDefault="00651574" w:rsidP="00F57C16">
      <w:pPr>
        <w:rPr>
          <w:rFonts w:asciiTheme="minorHAnsi" w:hAnsiTheme="minorHAnsi" w:cstheme="minorHAnsi"/>
          <w:bCs/>
          <w:sz w:val="20"/>
          <w:szCs w:val="20"/>
        </w:rPr>
      </w:pPr>
    </w:p>
    <w:p w14:paraId="06B164F9" w14:textId="77777777" w:rsidR="00651574" w:rsidRDefault="00651574" w:rsidP="00F57C16">
      <w:pPr>
        <w:rPr>
          <w:rFonts w:asciiTheme="minorHAnsi" w:hAnsiTheme="minorHAnsi" w:cstheme="minorHAnsi"/>
          <w:bCs/>
          <w:sz w:val="20"/>
          <w:szCs w:val="20"/>
        </w:rPr>
      </w:pPr>
    </w:p>
    <w:p w14:paraId="3E592CF1" w14:textId="77777777" w:rsidR="00651574" w:rsidRDefault="00651574" w:rsidP="00F57C16">
      <w:pPr>
        <w:rPr>
          <w:rFonts w:asciiTheme="minorHAnsi" w:hAnsiTheme="minorHAnsi" w:cstheme="minorHAnsi"/>
          <w:bCs/>
          <w:sz w:val="20"/>
          <w:szCs w:val="20"/>
        </w:rPr>
      </w:pPr>
    </w:p>
    <w:p w14:paraId="5DE64265" w14:textId="5E7B6186" w:rsidR="00F57C16" w:rsidRPr="00651574" w:rsidRDefault="00D32EE8" w:rsidP="00F57C16">
      <w:pPr>
        <w:rPr>
          <w:rFonts w:asciiTheme="minorHAnsi" w:hAnsiTheme="minorHAnsi" w:cstheme="minorHAnsi"/>
          <w:bCs/>
          <w:sz w:val="20"/>
          <w:szCs w:val="20"/>
        </w:rPr>
      </w:pPr>
      <w:r w:rsidRPr="00651574">
        <w:rPr>
          <w:rFonts w:asciiTheme="minorHAnsi" w:hAnsiTheme="minorHAnsi" w:cstheme="minorHAnsi"/>
          <w:bCs/>
          <w:sz w:val="20"/>
          <w:szCs w:val="20"/>
        </w:rPr>
        <w:t>Harris Computers</w:t>
      </w:r>
      <w:r w:rsidR="00591F8D" w:rsidRPr="00651574">
        <w:rPr>
          <w:rFonts w:asciiTheme="minorHAnsi" w:hAnsiTheme="minorHAnsi" w:cstheme="minorHAnsi"/>
          <w:bCs/>
          <w:sz w:val="20"/>
          <w:szCs w:val="20"/>
        </w:rPr>
        <w:t xml:space="preserve">, </w:t>
      </w:r>
      <w:r w:rsidR="00F57C16" w:rsidRPr="00651574">
        <w:rPr>
          <w:rFonts w:asciiTheme="minorHAnsi" w:hAnsiTheme="minorHAnsi" w:cstheme="minorHAnsi"/>
          <w:bCs/>
          <w:sz w:val="20"/>
          <w:szCs w:val="20"/>
        </w:rPr>
        <w:t>Ottawa, On</w:t>
      </w:r>
    </w:p>
    <w:p w14:paraId="658DFCD3" w14:textId="77777777" w:rsidR="00F57C16" w:rsidRPr="00651574" w:rsidRDefault="00D32EE8" w:rsidP="00F57C16">
      <w:pPr>
        <w:rPr>
          <w:rFonts w:asciiTheme="minorHAnsi" w:hAnsiTheme="minorHAnsi" w:cstheme="minorHAnsi"/>
          <w:bCs/>
          <w:sz w:val="20"/>
          <w:szCs w:val="20"/>
        </w:rPr>
      </w:pPr>
      <w:r w:rsidRPr="00651574">
        <w:rPr>
          <w:rFonts w:asciiTheme="minorHAnsi" w:hAnsiTheme="minorHAnsi" w:cstheme="minorHAnsi"/>
          <w:bCs/>
          <w:sz w:val="20"/>
          <w:szCs w:val="20"/>
        </w:rPr>
        <w:t>May 2021 –</w:t>
      </w:r>
      <w:r w:rsidR="00956093" w:rsidRPr="00651574">
        <w:rPr>
          <w:rFonts w:asciiTheme="minorHAnsi" w:hAnsiTheme="minorHAnsi" w:cstheme="minorHAnsi"/>
          <w:bCs/>
          <w:sz w:val="20"/>
          <w:szCs w:val="20"/>
        </w:rPr>
        <w:t xml:space="preserve"> </w:t>
      </w:r>
      <w:r w:rsidRPr="00651574">
        <w:rPr>
          <w:rFonts w:asciiTheme="minorHAnsi" w:hAnsiTheme="minorHAnsi" w:cstheme="minorHAnsi"/>
          <w:bCs/>
          <w:sz w:val="20"/>
          <w:szCs w:val="20"/>
        </w:rPr>
        <w:t>Aug 2021</w:t>
      </w:r>
    </w:p>
    <w:p w14:paraId="13290638" w14:textId="77777777" w:rsidR="00F57C16" w:rsidRPr="00651574" w:rsidRDefault="00F57C16" w:rsidP="00F57C16">
      <w:pPr>
        <w:rPr>
          <w:rFonts w:asciiTheme="minorHAnsi" w:hAnsiTheme="minorHAnsi" w:cstheme="minorHAnsi"/>
          <w:b/>
          <w:bCs/>
          <w:sz w:val="20"/>
          <w:szCs w:val="20"/>
        </w:rPr>
      </w:pPr>
    </w:p>
    <w:p w14:paraId="27E04479" w14:textId="77777777" w:rsidR="00F57C16" w:rsidRPr="00651574" w:rsidRDefault="00956093" w:rsidP="00F57C16">
      <w:pPr>
        <w:rPr>
          <w:rFonts w:asciiTheme="minorHAnsi" w:hAnsiTheme="minorHAnsi" w:cstheme="minorHAnsi"/>
          <w:b/>
          <w:bCs/>
          <w:sz w:val="26"/>
          <w:szCs w:val="26"/>
        </w:rPr>
      </w:pPr>
      <w:r w:rsidRPr="00651574">
        <w:rPr>
          <w:rFonts w:asciiTheme="minorHAnsi" w:hAnsiTheme="minorHAnsi" w:cstheme="minorHAnsi"/>
          <w:b/>
          <w:bCs/>
          <w:sz w:val="26"/>
          <w:szCs w:val="26"/>
        </w:rPr>
        <w:t>Project Manager</w:t>
      </w:r>
    </w:p>
    <w:p w14:paraId="61AF9D49" w14:textId="77777777" w:rsidR="00F57C16" w:rsidRPr="00651574" w:rsidRDefault="00F57C16" w:rsidP="00F57C16">
      <w:pPr>
        <w:rPr>
          <w:rFonts w:asciiTheme="minorHAnsi" w:hAnsiTheme="minorHAnsi" w:cstheme="minorHAnsi"/>
          <w:bCs/>
          <w:sz w:val="20"/>
          <w:szCs w:val="20"/>
        </w:rPr>
      </w:pPr>
    </w:p>
    <w:p w14:paraId="2931F6BA" w14:textId="77777777" w:rsidR="00D32EE8" w:rsidRPr="00651574" w:rsidRDefault="00D32EE8" w:rsidP="00651924">
      <w:pPr>
        <w:rPr>
          <w:rFonts w:asciiTheme="minorHAnsi" w:hAnsiTheme="minorHAnsi" w:cstheme="minorHAnsi"/>
          <w:bCs/>
          <w:sz w:val="21"/>
          <w:szCs w:val="21"/>
        </w:rPr>
      </w:pPr>
      <w:r w:rsidRPr="00651574">
        <w:rPr>
          <w:rFonts w:asciiTheme="minorHAnsi" w:hAnsiTheme="minorHAnsi" w:cstheme="minorHAnsi"/>
          <w:bCs/>
          <w:sz w:val="21"/>
          <w:szCs w:val="21"/>
        </w:rPr>
        <w:t>Worked on Integrations, Migration and Data Infrastruct</w:t>
      </w:r>
      <w:r w:rsidR="0058560C" w:rsidRPr="00651574">
        <w:rPr>
          <w:rFonts w:asciiTheme="minorHAnsi" w:hAnsiTheme="minorHAnsi" w:cstheme="minorHAnsi"/>
          <w:bCs/>
          <w:sz w:val="21"/>
          <w:szCs w:val="21"/>
        </w:rPr>
        <w:t>ure projects, where 4 projects we</w:t>
      </w:r>
      <w:r w:rsidRPr="00651574">
        <w:rPr>
          <w:rFonts w:asciiTheme="minorHAnsi" w:hAnsiTheme="minorHAnsi" w:cstheme="minorHAnsi"/>
          <w:bCs/>
          <w:sz w:val="21"/>
          <w:szCs w:val="21"/>
        </w:rPr>
        <w:t>re in scope with 25 resource</w:t>
      </w:r>
      <w:r w:rsidR="0058560C" w:rsidRPr="00651574">
        <w:rPr>
          <w:rFonts w:asciiTheme="minorHAnsi" w:hAnsiTheme="minorHAnsi" w:cstheme="minorHAnsi"/>
          <w:bCs/>
          <w:sz w:val="21"/>
          <w:szCs w:val="21"/>
        </w:rPr>
        <w:t>s</w:t>
      </w:r>
      <w:r w:rsidRPr="00651574">
        <w:rPr>
          <w:rFonts w:asciiTheme="minorHAnsi" w:hAnsiTheme="minorHAnsi" w:cstheme="minorHAnsi"/>
          <w:bCs/>
          <w:sz w:val="21"/>
          <w:szCs w:val="21"/>
        </w:rPr>
        <w:t xml:space="preserve"> and budget of $1.5</w:t>
      </w:r>
      <w:r w:rsidR="0058560C" w:rsidRPr="00651574">
        <w:rPr>
          <w:rFonts w:asciiTheme="minorHAnsi" w:hAnsiTheme="minorHAnsi" w:cstheme="minorHAnsi"/>
          <w:bCs/>
          <w:sz w:val="21"/>
          <w:szCs w:val="21"/>
        </w:rPr>
        <w:t xml:space="preserve"> M.  100% regulatory compliance</w:t>
      </w:r>
    </w:p>
    <w:p w14:paraId="7CD3050C" w14:textId="77777777" w:rsidR="00651924" w:rsidRPr="00651574" w:rsidRDefault="00651924" w:rsidP="00651924">
      <w:pPr>
        <w:pStyle w:val="NoSpacing"/>
        <w:rPr>
          <w:rFonts w:asciiTheme="minorHAnsi" w:hAnsiTheme="minorHAnsi" w:cstheme="minorHAnsi"/>
        </w:rPr>
      </w:pPr>
    </w:p>
    <w:p w14:paraId="4675A880" w14:textId="77777777" w:rsidR="00D32EE8" w:rsidRPr="00651574" w:rsidRDefault="00D32EE8" w:rsidP="00D32EE8">
      <w:pPr>
        <w:pStyle w:val="ListParagraph"/>
        <w:numPr>
          <w:ilvl w:val="0"/>
          <w:numId w:val="35"/>
        </w:numPr>
        <w:rPr>
          <w:rFonts w:asciiTheme="minorHAnsi" w:hAnsiTheme="minorHAnsi" w:cstheme="minorHAnsi"/>
          <w:bCs/>
          <w:sz w:val="21"/>
          <w:szCs w:val="21"/>
        </w:rPr>
      </w:pPr>
      <w:r w:rsidRPr="00651574">
        <w:rPr>
          <w:rFonts w:asciiTheme="minorHAnsi" w:hAnsiTheme="minorHAnsi" w:cstheme="minorHAnsi"/>
          <w:bCs/>
          <w:sz w:val="21"/>
          <w:szCs w:val="21"/>
        </w:rPr>
        <w:t xml:space="preserve">Identified risks, worked with PMO department along with cross functional teams to ensure business timelines </w:t>
      </w:r>
      <w:r w:rsidR="0058560C" w:rsidRPr="00651574">
        <w:rPr>
          <w:rFonts w:asciiTheme="minorHAnsi" w:hAnsiTheme="minorHAnsi" w:cstheme="minorHAnsi"/>
          <w:bCs/>
          <w:sz w:val="21"/>
          <w:szCs w:val="21"/>
        </w:rPr>
        <w:t>we</w:t>
      </w:r>
      <w:r w:rsidRPr="00651574">
        <w:rPr>
          <w:rFonts w:asciiTheme="minorHAnsi" w:hAnsiTheme="minorHAnsi" w:cstheme="minorHAnsi"/>
          <w:bCs/>
          <w:sz w:val="21"/>
          <w:szCs w:val="21"/>
        </w:rPr>
        <w:t>re met, participated in CAB/TAB, ensured UAT signoffs from teams, provided cost benef</w:t>
      </w:r>
      <w:r w:rsidR="0058560C" w:rsidRPr="00651574">
        <w:rPr>
          <w:rFonts w:asciiTheme="minorHAnsi" w:hAnsiTheme="minorHAnsi" w:cstheme="minorHAnsi"/>
          <w:bCs/>
          <w:sz w:val="21"/>
          <w:szCs w:val="21"/>
        </w:rPr>
        <w:t xml:space="preserve">it analysis, reviewed contract and </w:t>
      </w:r>
      <w:r w:rsidRPr="00651574">
        <w:rPr>
          <w:rFonts w:asciiTheme="minorHAnsi" w:hAnsiTheme="minorHAnsi" w:cstheme="minorHAnsi"/>
          <w:bCs/>
          <w:sz w:val="21"/>
          <w:szCs w:val="21"/>
        </w:rPr>
        <w:t xml:space="preserve">invoices for various vendors), prepared </w:t>
      </w:r>
      <w:r w:rsidR="0058560C" w:rsidRPr="00651574">
        <w:rPr>
          <w:rFonts w:asciiTheme="minorHAnsi" w:hAnsiTheme="minorHAnsi" w:cstheme="minorHAnsi"/>
          <w:bCs/>
          <w:sz w:val="21"/>
          <w:szCs w:val="21"/>
        </w:rPr>
        <w:t>MOU/SOW and business case</w:t>
      </w:r>
    </w:p>
    <w:p w14:paraId="2ACE1C2E" w14:textId="77777777" w:rsidR="00D32EE8" w:rsidRPr="00651574" w:rsidRDefault="00D32EE8" w:rsidP="00D32EE8">
      <w:pPr>
        <w:pStyle w:val="ListParagraph"/>
        <w:numPr>
          <w:ilvl w:val="0"/>
          <w:numId w:val="35"/>
        </w:numPr>
        <w:rPr>
          <w:rFonts w:asciiTheme="minorHAnsi" w:hAnsiTheme="minorHAnsi" w:cstheme="minorHAnsi"/>
          <w:bCs/>
          <w:sz w:val="21"/>
          <w:szCs w:val="21"/>
        </w:rPr>
      </w:pPr>
      <w:r w:rsidRPr="00651574">
        <w:rPr>
          <w:rFonts w:asciiTheme="minorHAnsi" w:hAnsiTheme="minorHAnsi" w:cstheme="minorHAnsi"/>
          <w:bCs/>
          <w:sz w:val="21"/>
          <w:szCs w:val="21"/>
        </w:rPr>
        <w:t>Proactively managed changes on Remedy from initiation till closure</w:t>
      </w:r>
    </w:p>
    <w:p w14:paraId="401BD6D8" w14:textId="77777777" w:rsidR="00D32EE8" w:rsidRPr="00651574" w:rsidRDefault="00D32EE8" w:rsidP="00D32EE8">
      <w:pPr>
        <w:pStyle w:val="ListParagraph"/>
        <w:numPr>
          <w:ilvl w:val="0"/>
          <w:numId w:val="35"/>
        </w:numPr>
        <w:rPr>
          <w:rFonts w:asciiTheme="minorHAnsi" w:hAnsiTheme="minorHAnsi" w:cstheme="minorHAnsi"/>
          <w:bCs/>
          <w:sz w:val="21"/>
          <w:szCs w:val="21"/>
        </w:rPr>
      </w:pPr>
      <w:r w:rsidRPr="00651574">
        <w:rPr>
          <w:rFonts w:asciiTheme="minorHAnsi" w:hAnsiTheme="minorHAnsi" w:cstheme="minorHAnsi"/>
          <w:bCs/>
          <w:sz w:val="21"/>
          <w:szCs w:val="21"/>
        </w:rPr>
        <w:t xml:space="preserve">Developed, monitored project budgets, end to end project delivery, collaborated with cross functional teams (data center operation, software teams) and escalated issues to the management when required </w:t>
      </w:r>
    </w:p>
    <w:p w14:paraId="070DF6E9" w14:textId="77777777" w:rsidR="00D32EE8" w:rsidRPr="00651574" w:rsidRDefault="00D32EE8" w:rsidP="00D32EE8">
      <w:pPr>
        <w:pStyle w:val="ListParagraph"/>
        <w:numPr>
          <w:ilvl w:val="0"/>
          <w:numId w:val="35"/>
        </w:numPr>
        <w:rPr>
          <w:rFonts w:asciiTheme="minorHAnsi" w:hAnsiTheme="minorHAnsi" w:cstheme="minorHAnsi"/>
          <w:bCs/>
          <w:sz w:val="21"/>
          <w:szCs w:val="21"/>
        </w:rPr>
      </w:pPr>
      <w:r w:rsidRPr="00651574">
        <w:rPr>
          <w:rFonts w:asciiTheme="minorHAnsi" w:hAnsiTheme="minorHAnsi" w:cstheme="minorHAnsi"/>
          <w:bCs/>
          <w:sz w:val="21"/>
          <w:szCs w:val="21"/>
        </w:rPr>
        <w:t>Created and prepared logical work break down structures for the project</w:t>
      </w:r>
    </w:p>
    <w:p w14:paraId="3DC60556" w14:textId="77777777" w:rsidR="00D32EE8" w:rsidRPr="00651574" w:rsidRDefault="00D32EE8" w:rsidP="00D32EE8">
      <w:pPr>
        <w:pStyle w:val="ListParagraph"/>
        <w:numPr>
          <w:ilvl w:val="0"/>
          <w:numId w:val="35"/>
        </w:numPr>
        <w:rPr>
          <w:rFonts w:asciiTheme="minorHAnsi" w:hAnsiTheme="minorHAnsi" w:cstheme="minorHAnsi"/>
          <w:bCs/>
          <w:sz w:val="21"/>
          <w:szCs w:val="21"/>
        </w:rPr>
      </w:pPr>
      <w:r w:rsidRPr="00651574">
        <w:rPr>
          <w:rFonts w:asciiTheme="minorHAnsi" w:hAnsiTheme="minorHAnsi" w:cstheme="minorHAnsi"/>
          <w:bCs/>
          <w:sz w:val="21"/>
          <w:szCs w:val="21"/>
        </w:rPr>
        <w:t>Defined milestones, chaired team meetings, identified critical path, collected project requirements, Lead IT infrastructure deployments and performed effective change management</w:t>
      </w:r>
    </w:p>
    <w:p w14:paraId="70C79306" w14:textId="77777777" w:rsidR="00D32EE8" w:rsidRPr="00651574" w:rsidRDefault="00D32EE8" w:rsidP="00D32EE8">
      <w:pPr>
        <w:pStyle w:val="ListParagraph"/>
        <w:numPr>
          <w:ilvl w:val="0"/>
          <w:numId w:val="35"/>
        </w:numPr>
        <w:rPr>
          <w:rFonts w:asciiTheme="minorHAnsi" w:hAnsiTheme="minorHAnsi" w:cstheme="minorHAnsi"/>
          <w:bCs/>
          <w:sz w:val="21"/>
          <w:szCs w:val="21"/>
        </w:rPr>
      </w:pPr>
      <w:r w:rsidRPr="00651574">
        <w:rPr>
          <w:rFonts w:asciiTheme="minorHAnsi" w:hAnsiTheme="minorHAnsi" w:cstheme="minorHAnsi"/>
          <w:bCs/>
          <w:sz w:val="21"/>
          <w:szCs w:val="21"/>
        </w:rPr>
        <w:t>Accessed Agile tools to understand project health, report status, created presentations for steering committee, managed dependencies, lead scrum sprint meetings, daily standup meeting and managed product backlog</w:t>
      </w:r>
    </w:p>
    <w:p w14:paraId="336044C4" w14:textId="77777777" w:rsidR="00F70EFA" w:rsidRPr="00651574" w:rsidRDefault="00F70EFA" w:rsidP="003E5EB7">
      <w:pPr>
        <w:rPr>
          <w:rFonts w:asciiTheme="minorHAnsi" w:hAnsiTheme="minorHAnsi" w:cstheme="minorHAnsi"/>
          <w:bCs/>
          <w:sz w:val="20"/>
          <w:szCs w:val="20"/>
        </w:rPr>
      </w:pPr>
    </w:p>
    <w:p w14:paraId="0F3AE926" w14:textId="1968B121" w:rsidR="00A52746" w:rsidRPr="00651574" w:rsidRDefault="00D00BEA" w:rsidP="003E5EB7">
      <w:pPr>
        <w:rPr>
          <w:rFonts w:asciiTheme="minorHAnsi" w:hAnsiTheme="minorHAnsi" w:cstheme="minorHAnsi"/>
          <w:bCs/>
          <w:sz w:val="20"/>
          <w:szCs w:val="20"/>
        </w:rPr>
      </w:pPr>
      <w:r w:rsidRPr="00651574">
        <w:rPr>
          <w:rFonts w:asciiTheme="minorHAnsi" w:hAnsiTheme="minorHAnsi" w:cstheme="minorHAnsi"/>
          <w:b/>
          <w:bCs/>
          <w:sz w:val="20"/>
          <w:szCs w:val="20"/>
        </w:rPr>
        <w:t>Environment:</w:t>
      </w:r>
      <w:r w:rsidRPr="00651574">
        <w:rPr>
          <w:rFonts w:asciiTheme="minorHAnsi" w:hAnsiTheme="minorHAnsi" w:cstheme="minorHAnsi"/>
          <w:bCs/>
          <w:sz w:val="20"/>
          <w:szCs w:val="20"/>
        </w:rPr>
        <w:t xml:space="preserve">  </w:t>
      </w:r>
      <w:r w:rsidR="00651924" w:rsidRPr="00651574">
        <w:rPr>
          <w:rFonts w:asciiTheme="minorHAnsi" w:hAnsiTheme="minorHAnsi" w:cstheme="minorHAnsi"/>
          <w:bCs/>
          <w:sz w:val="20"/>
          <w:szCs w:val="20"/>
        </w:rPr>
        <w:t>Agile, MS Office, Workzone, SharePoint, MS Planner, MS 365</w:t>
      </w:r>
      <w:r w:rsidR="001323D1" w:rsidRPr="00651574">
        <w:rPr>
          <w:rFonts w:asciiTheme="minorHAnsi" w:hAnsiTheme="minorHAnsi" w:cstheme="minorHAnsi"/>
          <w:bCs/>
          <w:sz w:val="20"/>
          <w:szCs w:val="20"/>
        </w:rPr>
        <w:t>, Miro, MS Project</w:t>
      </w:r>
      <w:r w:rsidR="004A4743" w:rsidRPr="00651574">
        <w:rPr>
          <w:rFonts w:asciiTheme="minorHAnsi" w:hAnsiTheme="minorHAnsi" w:cstheme="minorHAnsi"/>
          <w:bCs/>
          <w:sz w:val="20"/>
          <w:szCs w:val="20"/>
        </w:rPr>
        <w:t>, Remedy,</w:t>
      </w:r>
    </w:p>
    <w:p w14:paraId="620F1764" w14:textId="77777777" w:rsidR="00D00BEA" w:rsidRPr="00651574" w:rsidRDefault="00D00BEA" w:rsidP="003E5EB7">
      <w:pPr>
        <w:rPr>
          <w:rFonts w:asciiTheme="minorHAnsi" w:hAnsiTheme="minorHAnsi" w:cstheme="minorHAnsi"/>
          <w:bCs/>
          <w:sz w:val="20"/>
          <w:szCs w:val="20"/>
        </w:rPr>
      </w:pPr>
    </w:p>
    <w:p w14:paraId="5F6DC538" w14:textId="77777777" w:rsidR="00651574" w:rsidRDefault="00651574" w:rsidP="00F81FA4">
      <w:pPr>
        <w:rPr>
          <w:rFonts w:asciiTheme="minorHAnsi" w:hAnsiTheme="minorHAnsi" w:cstheme="minorHAnsi"/>
          <w:bCs/>
          <w:sz w:val="20"/>
          <w:szCs w:val="20"/>
        </w:rPr>
      </w:pPr>
    </w:p>
    <w:p w14:paraId="5911B9D5" w14:textId="77777777" w:rsidR="001C1B8F" w:rsidRDefault="001C1B8F" w:rsidP="00F81FA4">
      <w:pPr>
        <w:rPr>
          <w:rFonts w:asciiTheme="minorHAnsi" w:hAnsiTheme="minorHAnsi" w:cstheme="minorHAnsi"/>
          <w:bCs/>
          <w:sz w:val="20"/>
          <w:szCs w:val="20"/>
        </w:rPr>
      </w:pPr>
    </w:p>
    <w:p w14:paraId="2BE4FEB5" w14:textId="77777777" w:rsidR="001C1B8F" w:rsidRDefault="001C1B8F" w:rsidP="00F81FA4">
      <w:pPr>
        <w:rPr>
          <w:rFonts w:asciiTheme="minorHAnsi" w:hAnsiTheme="minorHAnsi" w:cstheme="minorHAnsi"/>
          <w:bCs/>
          <w:sz w:val="20"/>
          <w:szCs w:val="20"/>
        </w:rPr>
      </w:pPr>
    </w:p>
    <w:p w14:paraId="1B03827E" w14:textId="1812FF9E" w:rsidR="00C01EB6" w:rsidRPr="00651574" w:rsidRDefault="00D32EE8" w:rsidP="00F81FA4">
      <w:pPr>
        <w:rPr>
          <w:rFonts w:asciiTheme="minorHAnsi" w:hAnsiTheme="minorHAnsi" w:cstheme="minorHAnsi"/>
          <w:bCs/>
          <w:sz w:val="20"/>
          <w:szCs w:val="20"/>
        </w:rPr>
      </w:pPr>
      <w:proofErr w:type="spellStart"/>
      <w:r w:rsidRPr="00651574">
        <w:rPr>
          <w:rFonts w:asciiTheme="minorHAnsi" w:hAnsiTheme="minorHAnsi" w:cstheme="minorHAnsi"/>
          <w:bCs/>
          <w:sz w:val="20"/>
          <w:szCs w:val="20"/>
        </w:rPr>
        <w:t>Kognitive</w:t>
      </w:r>
      <w:proofErr w:type="spellEnd"/>
      <w:r w:rsidRPr="00651574">
        <w:rPr>
          <w:rFonts w:asciiTheme="minorHAnsi" w:hAnsiTheme="minorHAnsi" w:cstheme="minorHAnsi"/>
          <w:bCs/>
          <w:sz w:val="20"/>
          <w:szCs w:val="20"/>
        </w:rPr>
        <w:t xml:space="preserve"> Marketing, </w:t>
      </w:r>
      <w:r w:rsidR="00DF0B5F" w:rsidRPr="00651574">
        <w:rPr>
          <w:rFonts w:asciiTheme="minorHAnsi" w:hAnsiTheme="minorHAnsi" w:cstheme="minorHAnsi"/>
          <w:bCs/>
          <w:sz w:val="20"/>
          <w:szCs w:val="20"/>
        </w:rPr>
        <w:t>Ottawa, On</w:t>
      </w:r>
    </w:p>
    <w:p w14:paraId="70B1E50D" w14:textId="2423903C" w:rsidR="00C01EB6" w:rsidRPr="00651574" w:rsidRDefault="001323D1" w:rsidP="00C01EB6">
      <w:pPr>
        <w:pStyle w:val="Heading4"/>
        <w:rPr>
          <w:rFonts w:asciiTheme="minorHAnsi" w:hAnsiTheme="minorHAnsi" w:cstheme="minorHAnsi"/>
          <w:b w:val="0"/>
          <w:bCs/>
          <w:color w:val="auto"/>
          <w:sz w:val="20"/>
          <w:szCs w:val="20"/>
          <w14:shadow w14:blurRad="0" w14:dist="0" w14:dir="0" w14:sx="0" w14:sy="0" w14:kx="0" w14:ky="0" w14:algn="none">
            <w14:srgbClr w14:val="000000"/>
          </w14:shadow>
          <w14:textOutline w14:w="0" w14:cap="rnd" w14:cmpd="sng" w14:algn="ctr">
            <w14:noFill/>
            <w14:prstDash w14:val="solid"/>
            <w14:bevel/>
          </w14:textOutline>
        </w:rPr>
      </w:pPr>
      <w:r w:rsidRPr="00651574">
        <w:rPr>
          <w:rFonts w:asciiTheme="minorHAnsi" w:hAnsiTheme="minorHAnsi" w:cstheme="minorHAnsi"/>
          <w:b w:val="0"/>
          <w:bCs/>
          <w:color w:val="auto"/>
          <w:sz w:val="20"/>
          <w:szCs w:val="20"/>
          <w14:shadow w14:blurRad="0" w14:dist="0" w14:dir="0" w14:sx="0" w14:sy="0" w14:kx="0" w14:ky="0" w14:algn="none">
            <w14:srgbClr w14:val="000000"/>
          </w14:shadow>
          <w14:textOutline w14:w="0" w14:cap="rnd" w14:cmpd="sng" w14:algn="ctr">
            <w14:noFill/>
            <w14:prstDash w14:val="solid"/>
            <w14:bevel/>
          </w14:textOutline>
        </w:rPr>
        <w:t>Dec 2018 – Apr 2021</w:t>
      </w:r>
    </w:p>
    <w:p w14:paraId="73AD1649" w14:textId="77777777" w:rsidR="00D32EE8" w:rsidRPr="00651574" w:rsidRDefault="00D32EE8" w:rsidP="00D32EE8">
      <w:pPr>
        <w:pStyle w:val="NoSpacing"/>
        <w:rPr>
          <w:rFonts w:asciiTheme="minorHAnsi" w:hAnsiTheme="minorHAnsi" w:cstheme="minorHAnsi"/>
        </w:rPr>
      </w:pPr>
    </w:p>
    <w:p w14:paraId="523CE462" w14:textId="5BA5C203" w:rsidR="00C01EB6" w:rsidRPr="00651574" w:rsidRDefault="001428D6" w:rsidP="00C01EB6">
      <w:pPr>
        <w:rPr>
          <w:rFonts w:asciiTheme="minorHAnsi" w:hAnsiTheme="minorHAnsi" w:cstheme="minorHAnsi"/>
          <w:b/>
          <w:bCs/>
          <w:color w:val="FF0000"/>
          <w:sz w:val="26"/>
          <w:szCs w:val="26"/>
        </w:rPr>
      </w:pPr>
      <w:r>
        <w:rPr>
          <w:rFonts w:asciiTheme="minorHAnsi" w:hAnsiTheme="minorHAnsi" w:cstheme="minorHAnsi"/>
          <w:b/>
          <w:bCs/>
          <w:sz w:val="26"/>
          <w:szCs w:val="26"/>
        </w:rPr>
        <w:t xml:space="preserve">Project </w:t>
      </w:r>
      <w:r w:rsidR="00A93016" w:rsidRPr="00651574">
        <w:rPr>
          <w:rFonts w:asciiTheme="minorHAnsi" w:hAnsiTheme="minorHAnsi" w:cstheme="minorHAnsi"/>
          <w:b/>
          <w:bCs/>
          <w:sz w:val="26"/>
          <w:szCs w:val="26"/>
        </w:rPr>
        <w:t>Team</w:t>
      </w:r>
      <w:r w:rsidR="00D32EE8" w:rsidRPr="00651574">
        <w:rPr>
          <w:rFonts w:asciiTheme="minorHAnsi" w:hAnsiTheme="minorHAnsi" w:cstheme="minorHAnsi"/>
          <w:b/>
          <w:bCs/>
          <w:sz w:val="26"/>
          <w:szCs w:val="26"/>
        </w:rPr>
        <w:t xml:space="preserve"> Lead</w:t>
      </w:r>
      <w:r w:rsidR="00956093" w:rsidRPr="00651574">
        <w:rPr>
          <w:rFonts w:asciiTheme="minorHAnsi" w:hAnsiTheme="minorHAnsi" w:cstheme="minorHAnsi"/>
          <w:b/>
          <w:bCs/>
          <w:sz w:val="26"/>
          <w:szCs w:val="26"/>
        </w:rPr>
        <w:t xml:space="preserve"> </w:t>
      </w:r>
      <w:r w:rsidR="001323D1" w:rsidRPr="00651574">
        <w:rPr>
          <w:rFonts w:asciiTheme="minorHAnsi" w:hAnsiTheme="minorHAnsi" w:cstheme="minorHAnsi"/>
          <w:b/>
          <w:bCs/>
          <w:sz w:val="26"/>
          <w:szCs w:val="26"/>
        </w:rPr>
        <w:t>/FMR</w:t>
      </w:r>
    </w:p>
    <w:p w14:paraId="051252CE" w14:textId="77777777" w:rsidR="00D32EE8" w:rsidRPr="00651574" w:rsidRDefault="00D32EE8" w:rsidP="00C01EB6">
      <w:pPr>
        <w:rPr>
          <w:rFonts w:asciiTheme="minorHAnsi" w:hAnsiTheme="minorHAnsi" w:cstheme="minorHAnsi"/>
          <w:b/>
          <w:bCs/>
          <w:color w:val="000000"/>
          <w:sz w:val="20"/>
          <w:szCs w:val="20"/>
        </w:rPr>
      </w:pPr>
    </w:p>
    <w:p w14:paraId="2AFF5C17"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Worked on the Gas Event project by Canadian tire fin</w:t>
      </w:r>
      <w:r w:rsidR="0058560C" w:rsidRPr="00651574">
        <w:rPr>
          <w:rFonts w:asciiTheme="minorHAnsi" w:hAnsiTheme="minorHAnsi" w:cstheme="minorHAnsi"/>
          <w:bCs/>
          <w:sz w:val="21"/>
          <w:szCs w:val="21"/>
        </w:rPr>
        <w:t>ancial services, resource size wa</w:t>
      </w:r>
      <w:r w:rsidRPr="00651574">
        <w:rPr>
          <w:rFonts w:asciiTheme="minorHAnsi" w:hAnsiTheme="minorHAnsi" w:cstheme="minorHAnsi"/>
          <w:bCs/>
          <w:sz w:val="21"/>
          <w:szCs w:val="21"/>
        </w:rPr>
        <w:t xml:space="preserve">s 30. Successfully implemented the </w:t>
      </w:r>
      <w:r w:rsidR="0058560C" w:rsidRPr="00651574">
        <w:rPr>
          <w:rFonts w:asciiTheme="minorHAnsi" w:hAnsiTheme="minorHAnsi" w:cstheme="minorHAnsi"/>
          <w:bCs/>
          <w:sz w:val="21"/>
          <w:szCs w:val="21"/>
        </w:rPr>
        <w:t>gas events in the Ottawa region</w:t>
      </w:r>
    </w:p>
    <w:p w14:paraId="217C9B20"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Worked on the waterfall environment, set up project plans for financial institution project using PMP tools and methodologies</w:t>
      </w:r>
    </w:p>
    <w:p w14:paraId="4457DA04"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Oversee the work on financial tracking and reporting work for the program.</w:t>
      </w:r>
    </w:p>
    <w:p w14:paraId="7953988D"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Responsible for creating the weekly status reports and presentations for the senior management.</w:t>
      </w:r>
    </w:p>
    <w:p w14:paraId="171055E8"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Created and managed project charter, Project budget, Project communication plan, WBS, risk register, communication plan and team log</w:t>
      </w:r>
    </w:p>
    <w:p w14:paraId="68BC6258"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Responsible for performance, cost, scope, schedule, quality and appropriate business measurement for the project as per the project charter</w:t>
      </w:r>
    </w:p>
    <w:p w14:paraId="1E15CB99" w14:textId="77777777" w:rsidR="00D32EE8" w:rsidRPr="00651574" w:rsidRDefault="00D32EE8" w:rsidP="00D32EE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Controlled, documented and tracked project related items, including issues, risks and its resolutions, dependencies and budgets</w:t>
      </w:r>
    </w:p>
    <w:p w14:paraId="45306933" w14:textId="77777777" w:rsidR="00C01EB6" w:rsidRPr="00651574" w:rsidRDefault="00C01EB6" w:rsidP="00C01EB6">
      <w:pPr>
        <w:rPr>
          <w:rFonts w:asciiTheme="minorHAnsi" w:hAnsiTheme="minorHAnsi" w:cstheme="minorHAnsi"/>
          <w:sz w:val="20"/>
          <w:szCs w:val="20"/>
        </w:rPr>
      </w:pPr>
    </w:p>
    <w:p w14:paraId="6D40A157" w14:textId="38D9EDF6" w:rsidR="00C01EB6" w:rsidRPr="00651574" w:rsidRDefault="00C01EB6">
      <w:pPr>
        <w:rPr>
          <w:rFonts w:asciiTheme="minorHAnsi" w:hAnsiTheme="minorHAnsi" w:cstheme="minorHAnsi"/>
          <w:bCs/>
          <w:sz w:val="20"/>
          <w:szCs w:val="20"/>
        </w:rPr>
      </w:pPr>
      <w:r w:rsidRPr="00651574">
        <w:rPr>
          <w:rFonts w:asciiTheme="minorHAnsi" w:hAnsiTheme="minorHAnsi" w:cstheme="minorHAnsi"/>
          <w:b/>
          <w:bCs/>
          <w:sz w:val="20"/>
          <w:szCs w:val="20"/>
        </w:rPr>
        <w:t xml:space="preserve">Environment: </w:t>
      </w:r>
      <w:r w:rsidR="00651924" w:rsidRPr="00651574">
        <w:rPr>
          <w:rFonts w:asciiTheme="minorHAnsi" w:hAnsiTheme="minorHAnsi" w:cstheme="minorHAnsi"/>
          <w:bCs/>
          <w:sz w:val="20"/>
          <w:szCs w:val="20"/>
        </w:rPr>
        <w:t>Waterfall, SharePoint, MS Planner, MS office, WebEx</w:t>
      </w:r>
      <w:r w:rsidR="001323D1" w:rsidRPr="00651574">
        <w:rPr>
          <w:rFonts w:asciiTheme="minorHAnsi" w:hAnsiTheme="minorHAnsi" w:cstheme="minorHAnsi"/>
          <w:bCs/>
          <w:sz w:val="20"/>
          <w:szCs w:val="20"/>
        </w:rPr>
        <w:t>, MS Project</w:t>
      </w:r>
      <w:r w:rsidR="004A4743" w:rsidRPr="00651574">
        <w:rPr>
          <w:rFonts w:asciiTheme="minorHAnsi" w:hAnsiTheme="minorHAnsi" w:cstheme="minorHAnsi"/>
          <w:bCs/>
          <w:sz w:val="20"/>
          <w:szCs w:val="20"/>
        </w:rPr>
        <w:t>, Miro</w:t>
      </w:r>
    </w:p>
    <w:p w14:paraId="637A824F" w14:textId="77777777" w:rsidR="009C4251" w:rsidRPr="00651574" w:rsidRDefault="009C4251">
      <w:pPr>
        <w:rPr>
          <w:rFonts w:asciiTheme="minorHAnsi" w:hAnsiTheme="minorHAnsi" w:cstheme="minorHAnsi"/>
          <w:bCs/>
          <w:color w:val="000000"/>
          <w:sz w:val="20"/>
          <w:szCs w:val="20"/>
        </w:rPr>
      </w:pPr>
    </w:p>
    <w:p w14:paraId="6DE60CB4" w14:textId="77777777" w:rsidR="001717C8" w:rsidRPr="00651574" w:rsidRDefault="001717C8">
      <w:pPr>
        <w:rPr>
          <w:rFonts w:asciiTheme="minorHAnsi" w:hAnsiTheme="minorHAnsi" w:cstheme="minorHAnsi"/>
          <w:bCs/>
          <w:color w:val="000000"/>
          <w:sz w:val="20"/>
          <w:szCs w:val="20"/>
        </w:rPr>
      </w:pPr>
    </w:p>
    <w:p w14:paraId="10B3554B" w14:textId="77777777" w:rsidR="00651574" w:rsidRDefault="00651574" w:rsidP="001717C8">
      <w:pPr>
        <w:pStyle w:val="NoSpacing"/>
        <w:rPr>
          <w:rFonts w:asciiTheme="minorHAnsi" w:hAnsiTheme="minorHAnsi" w:cstheme="minorHAnsi"/>
        </w:rPr>
      </w:pPr>
    </w:p>
    <w:p w14:paraId="79E43384" w14:textId="1133F10E" w:rsidR="001717C8" w:rsidRPr="00651574" w:rsidRDefault="001717C8" w:rsidP="001717C8">
      <w:pPr>
        <w:pStyle w:val="NoSpacing"/>
        <w:rPr>
          <w:rFonts w:asciiTheme="minorHAnsi" w:hAnsiTheme="minorHAnsi" w:cstheme="minorHAnsi"/>
        </w:rPr>
      </w:pPr>
      <w:r w:rsidRPr="00651574">
        <w:rPr>
          <w:rFonts w:asciiTheme="minorHAnsi" w:hAnsiTheme="minorHAnsi" w:cstheme="minorHAnsi"/>
        </w:rPr>
        <w:t>Shahi Motors, India</w:t>
      </w:r>
    </w:p>
    <w:p w14:paraId="42993C80" w14:textId="77777777" w:rsidR="001717C8" w:rsidRPr="00651574" w:rsidRDefault="001717C8" w:rsidP="001717C8">
      <w:pPr>
        <w:pStyle w:val="NoSpacing"/>
        <w:rPr>
          <w:rFonts w:asciiTheme="minorHAnsi" w:hAnsiTheme="minorHAnsi" w:cstheme="minorHAnsi"/>
        </w:rPr>
      </w:pPr>
      <w:r w:rsidRPr="00651574">
        <w:rPr>
          <w:rFonts w:asciiTheme="minorHAnsi" w:hAnsiTheme="minorHAnsi" w:cstheme="minorHAnsi"/>
        </w:rPr>
        <w:t>July 2016 – Nov 2017</w:t>
      </w:r>
    </w:p>
    <w:p w14:paraId="0BB2C38F" w14:textId="77777777" w:rsidR="001717C8" w:rsidRPr="00651574" w:rsidRDefault="001717C8" w:rsidP="001717C8">
      <w:pPr>
        <w:pStyle w:val="Heading4"/>
        <w:rPr>
          <w:rFonts w:asciiTheme="minorHAnsi" w:hAnsiTheme="minorHAnsi" w:cstheme="minorHAnsi"/>
          <w:bCs/>
          <w:color w:val="auto"/>
          <w:sz w:val="20"/>
          <w:szCs w:val="20"/>
        </w:rPr>
      </w:pPr>
    </w:p>
    <w:p w14:paraId="6404FC3F" w14:textId="3E2E37AD" w:rsidR="001717C8" w:rsidRPr="00651574" w:rsidRDefault="001717C8" w:rsidP="001717C8">
      <w:pPr>
        <w:rPr>
          <w:rFonts w:asciiTheme="minorHAnsi" w:hAnsiTheme="minorHAnsi" w:cstheme="minorHAnsi"/>
          <w:b/>
          <w:bCs/>
          <w:sz w:val="26"/>
          <w:szCs w:val="26"/>
        </w:rPr>
      </w:pPr>
      <w:r w:rsidRPr="00651574">
        <w:rPr>
          <w:rFonts w:asciiTheme="minorHAnsi" w:hAnsiTheme="minorHAnsi" w:cstheme="minorHAnsi"/>
          <w:b/>
          <w:bCs/>
          <w:sz w:val="26"/>
          <w:szCs w:val="26"/>
        </w:rPr>
        <w:t>Project Manager</w:t>
      </w:r>
      <w:r w:rsidR="004301BB">
        <w:rPr>
          <w:rFonts w:asciiTheme="minorHAnsi" w:hAnsiTheme="minorHAnsi" w:cstheme="minorHAnsi"/>
          <w:b/>
          <w:bCs/>
          <w:sz w:val="26"/>
          <w:szCs w:val="26"/>
        </w:rPr>
        <w:t xml:space="preserve"> (After Sales)</w:t>
      </w:r>
    </w:p>
    <w:p w14:paraId="2E4DD8AD" w14:textId="77777777" w:rsidR="001717C8" w:rsidRPr="00651574" w:rsidRDefault="001717C8" w:rsidP="001717C8">
      <w:pPr>
        <w:rPr>
          <w:rFonts w:asciiTheme="minorHAnsi" w:hAnsiTheme="minorHAnsi" w:cstheme="minorHAnsi"/>
          <w:sz w:val="20"/>
          <w:szCs w:val="20"/>
        </w:rPr>
      </w:pPr>
    </w:p>
    <w:p w14:paraId="7B7E2BE0" w14:textId="3A5B66F9" w:rsidR="00651924" w:rsidRPr="00651574" w:rsidRDefault="00651924" w:rsidP="00651924">
      <w:pPr>
        <w:rPr>
          <w:rFonts w:asciiTheme="minorHAnsi" w:hAnsiTheme="minorHAnsi" w:cstheme="minorHAnsi"/>
          <w:bCs/>
          <w:sz w:val="21"/>
          <w:szCs w:val="21"/>
        </w:rPr>
      </w:pPr>
      <w:r w:rsidRPr="00651574">
        <w:rPr>
          <w:rFonts w:asciiTheme="minorHAnsi" w:hAnsiTheme="minorHAnsi" w:cstheme="minorHAnsi"/>
          <w:bCs/>
          <w:sz w:val="21"/>
          <w:szCs w:val="21"/>
        </w:rPr>
        <w:t>Supported multiple projects through their development life cycle. Implemented the sky watch technology on Automobiles using the embedded systems. This project is B2</w:t>
      </w:r>
      <w:r w:rsidR="0032529C" w:rsidRPr="00651574">
        <w:rPr>
          <w:rFonts w:asciiTheme="minorHAnsi" w:hAnsiTheme="minorHAnsi" w:cstheme="minorHAnsi"/>
          <w:bCs/>
          <w:sz w:val="21"/>
          <w:szCs w:val="21"/>
        </w:rPr>
        <w:t>C,</w:t>
      </w:r>
      <w:r w:rsidRPr="00651574">
        <w:rPr>
          <w:rFonts w:asciiTheme="minorHAnsi" w:hAnsiTheme="minorHAnsi" w:cstheme="minorHAnsi"/>
          <w:bCs/>
          <w:sz w:val="21"/>
          <w:szCs w:val="21"/>
        </w:rPr>
        <w:t xml:space="preserve"> with more than 100 stakeholders</w:t>
      </w:r>
    </w:p>
    <w:p w14:paraId="32663812" w14:textId="77777777" w:rsidR="00651924" w:rsidRPr="00651574" w:rsidRDefault="00651924" w:rsidP="00651924">
      <w:pPr>
        <w:pStyle w:val="NoSpacing"/>
        <w:rPr>
          <w:rFonts w:asciiTheme="minorHAnsi" w:hAnsiTheme="minorHAnsi" w:cstheme="minorHAnsi"/>
        </w:rPr>
      </w:pPr>
    </w:p>
    <w:p w14:paraId="1681E295" w14:textId="77777777" w:rsidR="001717C8" w:rsidRPr="00651574" w:rsidRDefault="00651924" w:rsidP="00651924">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Led and directed</w:t>
      </w:r>
      <w:r w:rsidR="001717C8" w:rsidRPr="00651574">
        <w:rPr>
          <w:rFonts w:asciiTheme="minorHAnsi" w:hAnsiTheme="minorHAnsi" w:cstheme="minorHAnsi"/>
          <w:bCs/>
          <w:sz w:val="21"/>
          <w:szCs w:val="21"/>
        </w:rPr>
        <w:t xml:space="preserve"> all phases of the project such as initiation, planning, execution, monitoring and closure</w:t>
      </w:r>
    </w:p>
    <w:p w14:paraId="0FDE3204" w14:textId="02907814" w:rsidR="001717C8" w:rsidRDefault="001717C8" w:rsidP="001717C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Identified plans and resources required to meet project goals and objectives by setting realistic timelines and checkpoints.</w:t>
      </w:r>
    </w:p>
    <w:p w14:paraId="7B5B5574" w14:textId="62590BCB" w:rsidR="001C1B8F" w:rsidRDefault="001C1B8F" w:rsidP="001717C8">
      <w:pPr>
        <w:numPr>
          <w:ilvl w:val="0"/>
          <w:numId w:val="22"/>
        </w:numPr>
        <w:rPr>
          <w:rFonts w:asciiTheme="minorHAnsi" w:hAnsiTheme="minorHAnsi" w:cstheme="minorHAnsi"/>
          <w:bCs/>
          <w:sz w:val="21"/>
          <w:szCs w:val="21"/>
        </w:rPr>
      </w:pPr>
      <w:r>
        <w:rPr>
          <w:rFonts w:asciiTheme="minorHAnsi" w:hAnsiTheme="minorHAnsi" w:cstheme="minorHAnsi"/>
          <w:bCs/>
          <w:sz w:val="21"/>
          <w:szCs w:val="21"/>
        </w:rPr>
        <w:t xml:space="preserve">Worked with SME, consultants to </w:t>
      </w:r>
      <w:r w:rsidR="00203F9B">
        <w:rPr>
          <w:rFonts w:asciiTheme="minorHAnsi" w:hAnsiTheme="minorHAnsi" w:cstheme="minorHAnsi"/>
          <w:bCs/>
          <w:sz w:val="21"/>
          <w:szCs w:val="21"/>
        </w:rPr>
        <w:t>build the proposals to achieve goals</w:t>
      </w:r>
    </w:p>
    <w:p w14:paraId="4179F61C" w14:textId="549566AA" w:rsidR="001C1B8F" w:rsidRPr="00651574" w:rsidRDefault="001C1B8F" w:rsidP="001717C8">
      <w:pPr>
        <w:numPr>
          <w:ilvl w:val="0"/>
          <w:numId w:val="22"/>
        </w:numPr>
        <w:rPr>
          <w:rFonts w:asciiTheme="minorHAnsi" w:hAnsiTheme="minorHAnsi" w:cstheme="minorHAnsi"/>
          <w:bCs/>
          <w:sz w:val="21"/>
          <w:szCs w:val="21"/>
        </w:rPr>
      </w:pPr>
      <w:r>
        <w:rPr>
          <w:rFonts w:asciiTheme="minorHAnsi" w:hAnsiTheme="minorHAnsi" w:cstheme="minorHAnsi"/>
          <w:bCs/>
          <w:sz w:val="21"/>
          <w:szCs w:val="21"/>
        </w:rPr>
        <w:t>Accountable for the overall program execution.</w:t>
      </w:r>
    </w:p>
    <w:p w14:paraId="5A318CA8" w14:textId="77777777" w:rsidR="001717C8" w:rsidRPr="00651574" w:rsidRDefault="001717C8" w:rsidP="001717C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Led and assisted technical upgrade projects for clients by working and coordinating with consultants and developers for integrations</w:t>
      </w:r>
    </w:p>
    <w:p w14:paraId="39EDF4A1" w14:textId="77777777" w:rsidR="001717C8" w:rsidRPr="00651574" w:rsidRDefault="001717C8" w:rsidP="001717C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Developed the project budget plans and managed the progress</w:t>
      </w:r>
    </w:p>
    <w:p w14:paraId="78CE9808" w14:textId="77777777" w:rsidR="001717C8" w:rsidRPr="00651574" w:rsidRDefault="001717C8" w:rsidP="001717C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 xml:space="preserve">Executed a </w:t>
      </w:r>
      <w:r w:rsidR="009C4251" w:rsidRPr="00651574">
        <w:rPr>
          <w:rFonts w:asciiTheme="minorHAnsi" w:hAnsiTheme="minorHAnsi" w:cstheme="minorHAnsi"/>
          <w:bCs/>
          <w:sz w:val="21"/>
          <w:szCs w:val="21"/>
        </w:rPr>
        <w:t>personalized</w:t>
      </w:r>
      <w:r w:rsidRPr="00651574">
        <w:rPr>
          <w:rFonts w:asciiTheme="minorHAnsi" w:hAnsiTheme="minorHAnsi" w:cstheme="minorHAnsi"/>
          <w:bCs/>
          <w:sz w:val="21"/>
          <w:szCs w:val="21"/>
        </w:rPr>
        <w:t xml:space="preserve"> project plan for the team which includes quality, time and cost </w:t>
      </w:r>
    </w:p>
    <w:p w14:paraId="28AB590D" w14:textId="77777777" w:rsidR="001717C8" w:rsidRPr="00651574" w:rsidRDefault="001717C8" w:rsidP="001717C8">
      <w:pPr>
        <w:numPr>
          <w:ilvl w:val="0"/>
          <w:numId w:val="22"/>
        </w:numPr>
        <w:rPr>
          <w:rFonts w:asciiTheme="minorHAnsi" w:hAnsiTheme="minorHAnsi" w:cstheme="minorHAnsi"/>
          <w:bCs/>
          <w:sz w:val="21"/>
          <w:szCs w:val="21"/>
        </w:rPr>
      </w:pPr>
      <w:r w:rsidRPr="00651574">
        <w:rPr>
          <w:rFonts w:asciiTheme="minorHAnsi" w:hAnsiTheme="minorHAnsi" w:cstheme="minorHAnsi"/>
          <w:bCs/>
          <w:sz w:val="21"/>
          <w:szCs w:val="21"/>
        </w:rPr>
        <w:t>Monitored milestones, and ensure that they are completed within the time, scope and budget.</w:t>
      </w:r>
    </w:p>
    <w:p w14:paraId="50842229" w14:textId="77777777" w:rsidR="001717C8" w:rsidRPr="00651574" w:rsidRDefault="001717C8" w:rsidP="001717C8">
      <w:pPr>
        <w:rPr>
          <w:rFonts w:asciiTheme="minorHAnsi" w:hAnsiTheme="minorHAnsi" w:cstheme="minorHAnsi"/>
          <w:sz w:val="20"/>
        </w:rPr>
      </w:pPr>
    </w:p>
    <w:p w14:paraId="781F61F2" w14:textId="77777777" w:rsidR="001717C8" w:rsidRPr="00651574" w:rsidRDefault="001717C8">
      <w:pPr>
        <w:rPr>
          <w:rFonts w:asciiTheme="minorHAnsi" w:hAnsiTheme="minorHAnsi" w:cstheme="minorHAnsi"/>
          <w:bCs/>
          <w:sz w:val="20"/>
          <w:szCs w:val="20"/>
        </w:rPr>
      </w:pPr>
      <w:r w:rsidRPr="00651574">
        <w:rPr>
          <w:rFonts w:asciiTheme="minorHAnsi" w:hAnsiTheme="minorHAnsi" w:cstheme="minorHAnsi"/>
          <w:b/>
          <w:bCs/>
          <w:sz w:val="20"/>
          <w:szCs w:val="20"/>
        </w:rPr>
        <w:t xml:space="preserve">Environment: </w:t>
      </w:r>
      <w:r w:rsidR="00651924" w:rsidRPr="00651574">
        <w:rPr>
          <w:rFonts w:asciiTheme="minorHAnsi" w:hAnsiTheme="minorHAnsi" w:cstheme="minorHAnsi"/>
          <w:bCs/>
          <w:sz w:val="20"/>
          <w:szCs w:val="20"/>
        </w:rPr>
        <w:t xml:space="preserve"> MS Project, MS Office, Slack, Miro, Adobe Connect</w:t>
      </w:r>
    </w:p>
    <w:p w14:paraId="66FD860F" w14:textId="77777777" w:rsidR="00651924" w:rsidRPr="00651574" w:rsidRDefault="00651924">
      <w:pPr>
        <w:rPr>
          <w:rFonts w:asciiTheme="minorHAnsi" w:hAnsiTheme="minorHAnsi" w:cstheme="minorHAnsi"/>
          <w:bCs/>
          <w:color w:val="000000"/>
          <w:sz w:val="20"/>
          <w:szCs w:val="20"/>
        </w:rPr>
      </w:pPr>
    </w:p>
    <w:p w14:paraId="70879B2A" w14:textId="77777777" w:rsidR="00651574" w:rsidRDefault="00651574" w:rsidP="00DF0B5F">
      <w:pPr>
        <w:pStyle w:val="NoSpacing"/>
        <w:rPr>
          <w:rFonts w:asciiTheme="minorHAnsi" w:hAnsiTheme="minorHAnsi" w:cstheme="minorHAnsi"/>
        </w:rPr>
      </w:pPr>
    </w:p>
    <w:p w14:paraId="01AD4877" w14:textId="4ADBE25B" w:rsidR="001717C8" w:rsidRPr="00651574" w:rsidRDefault="001717C8" w:rsidP="00DF0B5F">
      <w:pPr>
        <w:pStyle w:val="NoSpacing"/>
        <w:rPr>
          <w:rFonts w:asciiTheme="minorHAnsi" w:hAnsiTheme="minorHAnsi" w:cstheme="minorHAnsi"/>
        </w:rPr>
      </w:pPr>
      <w:r w:rsidRPr="00651574">
        <w:rPr>
          <w:rFonts w:asciiTheme="minorHAnsi" w:hAnsiTheme="minorHAnsi" w:cstheme="minorHAnsi"/>
        </w:rPr>
        <w:t>Shahi Motors, India</w:t>
      </w:r>
    </w:p>
    <w:p w14:paraId="6FC1A0BE" w14:textId="77777777" w:rsidR="00033B46" w:rsidRPr="00651574" w:rsidRDefault="001717C8" w:rsidP="00DF0B5F">
      <w:pPr>
        <w:pStyle w:val="NoSpacing"/>
        <w:rPr>
          <w:rFonts w:asciiTheme="minorHAnsi" w:hAnsiTheme="minorHAnsi" w:cstheme="minorHAnsi"/>
        </w:rPr>
      </w:pPr>
      <w:r w:rsidRPr="00651574">
        <w:rPr>
          <w:rFonts w:asciiTheme="minorHAnsi" w:hAnsiTheme="minorHAnsi" w:cstheme="minorHAnsi"/>
        </w:rPr>
        <w:t>Sep 2013 – June 2016</w:t>
      </w:r>
    </w:p>
    <w:p w14:paraId="72409CF9" w14:textId="77777777" w:rsidR="00033B46" w:rsidRPr="00651574" w:rsidRDefault="00033B46">
      <w:pPr>
        <w:pStyle w:val="Heading4"/>
        <w:rPr>
          <w:rFonts w:asciiTheme="minorHAnsi" w:hAnsiTheme="minorHAnsi" w:cstheme="minorHAnsi"/>
          <w:bCs/>
          <w:color w:val="auto"/>
          <w:sz w:val="20"/>
          <w:szCs w:val="20"/>
        </w:rPr>
      </w:pPr>
    </w:p>
    <w:p w14:paraId="33D2E848" w14:textId="521C6DC6" w:rsidR="00033B46" w:rsidRPr="00651574" w:rsidRDefault="00033B46" w:rsidP="001717C8">
      <w:pPr>
        <w:rPr>
          <w:rFonts w:asciiTheme="minorHAnsi" w:hAnsiTheme="minorHAnsi" w:cstheme="minorHAnsi"/>
          <w:b/>
          <w:bCs/>
          <w:sz w:val="26"/>
          <w:szCs w:val="26"/>
        </w:rPr>
      </w:pPr>
      <w:r w:rsidRPr="00651574">
        <w:rPr>
          <w:rFonts w:asciiTheme="minorHAnsi" w:hAnsiTheme="minorHAnsi" w:cstheme="minorHAnsi"/>
          <w:b/>
          <w:bCs/>
          <w:sz w:val="26"/>
          <w:szCs w:val="26"/>
        </w:rPr>
        <w:t>Project Manager</w:t>
      </w:r>
      <w:r w:rsidR="004301BB">
        <w:rPr>
          <w:rFonts w:asciiTheme="minorHAnsi" w:hAnsiTheme="minorHAnsi" w:cstheme="minorHAnsi"/>
          <w:b/>
          <w:bCs/>
          <w:sz w:val="26"/>
          <w:szCs w:val="26"/>
        </w:rPr>
        <w:t xml:space="preserve"> (Networking and electronics)</w:t>
      </w:r>
    </w:p>
    <w:p w14:paraId="3D25D452" w14:textId="77777777" w:rsidR="00033B46" w:rsidRPr="00651574" w:rsidRDefault="00033B46">
      <w:pPr>
        <w:rPr>
          <w:rFonts w:asciiTheme="minorHAnsi" w:hAnsiTheme="minorHAnsi" w:cstheme="minorHAnsi"/>
          <w:sz w:val="20"/>
          <w:szCs w:val="20"/>
        </w:rPr>
      </w:pPr>
    </w:p>
    <w:p w14:paraId="6F4F102C" w14:textId="77777777" w:rsidR="001717C8" w:rsidRPr="00651574" w:rsidRDefault="001717C8" w:rsidP="00651924">
      <w:pPr>
        <w:rPr>
          <w:rFonts w:asciiTheme="minorHAnsi" w:hAnsiTheme="minorHAnsi" w:cstheme="minorHAnsi"/>
          <w:bCs/>
          <w:sz w:val="21"/>
          <w:szCs w:val="21"/>
        </w:rPr>
      </w:pPr>
      <w:r w:rsidRPr="00651574">
        <w:rPr>
          <w:rFonts w:asciiTheme="minorHAnsi" w:hAnsiTheme="minorHAnsi" w:cstheme="minorHAnsi"/>
          <w:bCs/>
          <w:sz w:val="21"/>
          <w:szCs w:val="21"/>
        </w:rPr>
        <w:t>Data center Setup (operating system, hardware and network) project with $1 M budget. The scope of the project to build a new data center with facility upgrade, purchase of complimentary equipment (storage and intel servers) by selected vendors, and configuration and migration servers, storage, network and virtualization of platf</w:t>
      </w:r>
      <w:r w:rsidR="00651924" w:rsidRPr="00651574">
        <w:rPr>
          <w:rFonts w:asciiTheme="minorHAnsi" w:hAnsiTheme="minorHAnsi" w:cstheme="minorHAnsi"/>
          <w:bCs/>
          <w:sz w:val="21"/>
          <w:szCs w:val="21"/>
        </w:rPr>
        <w:t>orm to setup high – transaction</w:t>
      </w:r>
    </w:p>
    <w:p w14:paraId="472C65A4" w14:textId="77777777" w:rsidR="00651924" w:rsidRPr="00651574" w:rsidRDefault="00651924" w:rsidP="00651924">
      <w:pPr>
        <w:pStyle w:val="NoSpacing"/>
        <w:rPr>
          <w:rFonts w:asciiTheme="minorHAnsi" w:hAnsiTheme="minorHAnsi" w:cstheme="minorHAnsi"/>
        </w:rPr>
      </w:pPr>
    </w:p>
    <w:p w14:paraId="0D440F96"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Ensured effective scope management throughout  the project for multiple line of business like data migration  at Data Center Build during SDLC process</w:t>
      </w:r>
    </w:p>
    <w:p w14:paraId="07169A27"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Lead team meetings for virtual teams to capture minutes and updated project plan on MS project</w:t>
      </w:r>
    </w:p>
    <w:p w14:paraId="0924878A"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 xml:space="preserve">Prepared statement of work, change requests on </w:t>
      </w:r>
      <w:proofErr w:type="spellStart"/>
      <w:r w:rsidRPr="00651574">
        <w:rPr>
          <w:rFonts w:asciiTheme="minorHAnsi" w:hAnsiTheme="minorHAnsi" w:cstheme="minorHAnsi"/>
          <w:bCs/>
          <w:sz w:val="21"/>
          <w:szCs w:val="21"/>
        </w:rPr>
        <w:t>Servicenow</w:t>
      </w:r>
      <w:proofErr w:type="spellEnd"/>
      <w:r w:rsidRPr="00651574">
        <w:rPr>
          <w:rFonts w:asciiTheme="minorHAnsi" w:hAnsiTheme="minorHAnsi" w:cstheme="minorHAnsi"/>
          <w:bCs/>
          <w:sz w:val="21"/>
          <w:szCs w:val="21"/>
        </w:rPr>
        <w:t xml:space="preserve"> and maintained deployment schedules</w:t>
      </w:r>
    </w:p>
    <w:p w14:paraId="5970638A"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Created communication plan, project charter, issue logs, RACI, quality checklist, identified priorities for the IT deployment for network devices, servers, storage and backup infrastructure upgrades with a budget of $1 M</w:t>
      </w:r>
    </w:p>
    <w:p w14:paraId="47A79DFE"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Worked with three teams including hardware/software/network and 3 contractors with estimated budget of $1 M meeting planned, time, cost and scope using waterfall model to archive goal as per define scope</w:t>
      </w:r>
    </w:p>
    <w:p w14:paraId="0464F298"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The data center gained highest conformance credit of Green Data Center and Disaster Recovery Standards. Power consumption rated as 50% less than existing data centers with the same processing capacity using Zero Idle Technique for workload placement</w:t>
      </w:r>
    </w:p>
    <w:p w14:paraId="2FBB521D"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Worked on waterfall methodologies (Project: Data Center Build) for software/web application development, created reports on JIRA, maintained documents on confluence and worked with security teams</w:t>
      </w:r>
    </w:p>
    <w:p w14:paraId="4049F269" w14:textId="77777777" w:rsidR="001717C8" w:rsidRPr="00651574" w:rsidRDefault="001717C8" w:rsidP="001717C8">
      <w:pPr>
        <w:pStyle w:val="ListParagraph"/>
        <w:numPr>
          <w:ilvl w:val="0"/>
          <w:numId w:val="38"/>
        </w:numPr>
        <w:rPr>
          <w:rFonts w:asciiTheme="minorHAnsi" w:hAnsiTheme="minorHAnsi" w:cstheme="minorHAnsi"/>
          <w:bCs/>
          <w:sz w:val="21"/>
          <w:szCs w:val="21"/>
        </w:rPr>
      </w:pPr>
      <w:r w:rsidRPr="00651574">
        <w:rPr>
          <w:rFonts w:asciiTheme="minorHAnsi" w:hAnsiTheme="minorHAnsi" w:cstheme="minorHAnsi"/>
          <w:bCs/>
          <w:sz w:val="21"/>
          <w:szCs w:val="21"/>
        </w:rPr>
        <w:t>Managed projects on clarity tool by creating project forecasts, cost benefit analysis on excel creation, critical path, and removed roadblocks, estimated costs for resources, hardware and software</w:t>
      </w:r>
    </w:p>
    <w:p w14:paraId="6FE571BF" w14:textId="77777777" w:rsidR="0076256E" w:rsidRPr="00651574" w:rsidRDefault="0076256E" w:rsidP="00C45064">
      <w:pPr>
        <w:rPr>
          <w:rFonts w:asciiTheme="minorHAnsi" w:hAnsiTheme="minorHAnsi" w:cstheme="minorHAnsi"/>
          <w:sz w:val="20"/>
        </w:rPr>
      </w:pPr>
    </w:p>
    <w:p w14:paraId="504990CA" w14:textId="77777777" w:rsidR="00D00BEA" w:rsidRPr="00651574" w:rsidRDefault="00D00BEA" w:rsidP="00D00BEA">
      <w:pPr>
        <w:rPr>
          <w:rFonts w:asciiTheme="minorHAnsi" w:hAnsiTheme="minorHAnsi" w:cstheme="minorHAnsi"/>
          <w:bCs/>
          <w:sz w:val="20"/>
          <w:szCs w:val="20"/>
        </w:rPr>
      </w:pPr>
      <w:r w:rsidRPr="00651574">
        <w:rPr>
          <w:rFonts w:asciiTheme="minorHAnsi" w:hAnsiTheme="minorHAnsi" w:cstheme="minorHAnsi"/>
          <w:b/>
          <w:bCs/>
          <w:sz w:val="20"/>
          <w:szCs w:val="20"/>
        </w:rPr>
        <w:t xml:space="preserve">Environment: </w:t>
      </w:r>
      <w:r w:rsidRPr="00651574">
        <w:rPr>
          <w:rFonts w:asciiTheme="minorHAnsi" w:hAnsiTheme="minorHAnsi" w:cstheme="minorHAnsi"/>
          <w:bCs/>
          <w:sz w:val="20"/>
          <w:szCs w:val="20"/>
        </w:rPr>
        <w:t xml:space="preserve"> </w:t>
      </w:r>
      <w:r w:rsidR="009C4251" w:rsidRPr="00651574">
        <w:rPr>
          <w:rFonts w:asciiTheme="minorHAnsi" w:hAnsiTheme="minorHAnsi" w:cstheme="minorHAnsi"/>
          <w:bCs/>
          <w:sz w:val="20"/>
          <w:szCs w:val="20"/>
        </w:rPr>
        <w:t>Agile, MS Office, Remedy, MS Project, SharePoint</w:t>
      </w:r>
    </w:p>
    <w:p w14:paraId="31447E82" w14:textId="77777777" w:rsidR="006279D3" w:rsidRPr="00651574" w:rsidRDefault="006279D3" w:rsidP="006279D3">
      <w:pPr>
        <w:pStyle w:val="NoSpacing"/>
        <w:rPr>
          <w:rFonts w:asciiTheme="minorHAnsi" w:hAnsiTheme="minorHAnsi" w:cstheme="minorHAnsi"/>
        </w:rPr>
      </w:pPr>
    </w:p>
    <w:p w14:paraId="2BB614FF" w14:textId="77777777" w:rsidR="00F81FA4" w:rsidRPr="00651574" w:rsidRDefault="00F81FA4" w:rsidP="00D41E31">
      <w:pPr>
        <w:rPr>
          <w:rFonts w:asciiTheme="minorHAnsi" w:hAnsiTheme="minorHAnsi" w:cstheme="minorHAnsi"/>
          <w:sz w:val="20"/>
        </w:rPr>
      </w:pPr>
    </w:p>
    <w:p w14:paraId="6BF9694D" w14:textId="77777777" w:rsidR="00651574" w:rsidRDefault="00651574" w:rsidP="00D41E31">
      <w:pPr>
        <w:rPr>
          <w:rFonts w:asciiTheme="minorHAnsi" w:hAnsiTheme="minorHAnsi" w:cstheme="minorHAnsi"/>
          <w:b/>
          <w:sz w:val="28"/>
          <w:szCs w:val="28"/>
        </w:rPr>
      </w:pPr>
    </w:p>
    <w:p w14:paraId="03505754" w14:textId="1D589FDB" w:rsidR="00D41E31" w:rsidRPr="00651574" w:rsidRDefault="00D41E31" w:rsidP="00D41E31">
      <w:pPr>
        <w:rPr>
          <w:rFonts w:asciiTheme="minorHAnsi" w:hAnsiTheme="minorHAnsi" w:cstheme="minorHAnsi"/>
          <w:b/>
          <w:sz w:val="28"/>
          <w:szCs w:val="28"/>
        </w:rPr>
      </w:pPr>
      <w:r w:rsidRPr="00651574">
        <w:rPr>
          <w:rFonts w:asciiTheme="minorHAnsi" w:hAnsiTheme="minorHAnsi" w:cstheme="minorHAnsi"/>
          <w:b/>
          <w:sz w:val="28"/>
          <w:szCs w:val="28"/>
        </w:rPr>
        <w:t>Educational Background</w:t>
      </w:r>
    </w:p>
    <w:tbl>
      <w:tblPr>
        <w:tblpPr w:leftFromText="187" w:rightFromText="187" w:vertAnchor="text" w:horzAnchor="margin" w:tblpY="332"/>
        <w:tblOverlap w:val="never"/>
        <w:tblW w:w="5000" w:type="pct"/>
        <w:tblCellMar>
          <w:left w:w="72" w:type="dxa"/>
          <w:right w:w="72" w:type="dxa"/>
        </w:tblCellMar>
        <w:tblLook w:val="0000" w:firstRow="0" w:lastRow="0" w:firstColumn="0" w:lastColumn="0" w:noHBand="0" w:noVBand="0"/>
      </w:tblPr>
      <w:tblGrid>
        <w:gridCol w:w="4050"/>
        <w:gridCol w:w="5310"/>
      </w:tblGrid>
      <w:tr w:rsidR="00D41E31" w:rsidRPr="00651574" w14:paraId="18491C48" w14:textId="77777777" w:rsidTr="001717C8">
        <w:tc>
          <w:tcPr>
            <w:tcW w:w="4050" w:type="dxa"/>
          </w:tcPr>
          <w:p w14:paraId="3C32D914" w14:textId="77777777" w:rsidR="00D41E31" w:rsidRPr="00651574" w:rsidRDefault="001717C8" w:rsidP="00D41E31">
            <w:pPr>
              <w:keepNext/>
              <w:outlineLvl w:val="3"/>
              <w:rPr>
                <w:rFonts w:asciiTheme="minorHAnsi" w:hAnsiTheme="minorHAnsi" w:cstheme="minorHAnsi"/>
                <w:b/>
              </w:rPr>
            </w:pPr>
            <w:r w:rsidRPr="00651574">
              <w:rPr>
                <w:rFonts w:asciiTheme="minorHAnsi" w:hAnsiTheme="minorHAnsi" w:cstheme="minorHAnsi"/>
                <w:b/>
              </w:rPr>
              <w:t>Ontario Graduate Certificate in Project Management</w:t>
            </w:r>
          </w:p>
        </w:tc>
        <w:tc>
          <w:tcPr>
            <w:tcW w:w="5310" w:type="dxa"/>
          </w:tcPr>
          <w:p w14:paraId="05BEAA84" w14:textId="77777777" w:rsidR="001717C8" w:rsidRPr="00651574" w:rsidRDefault="001717C8" w:rsidP="00D41E31">
            <w:pPr>
              <w:pStyle w:val="NoSpacing"/>
              <w:rPr>
                <w:rFonts w:asciiTheme="minorHAnsi" w:hAnsiTheme="minorHAnsi" w:cstheme="minorHAnsi"/>
              </w:rPr>
            </w:pPr>
            <w:r w:rsidRPr="00651574">
              <w:rPr>
                <w:rFonts w:asciiTheme="minorHAnsi" w:hAnsiTheme="minorHAnsi" w:cstheme="minorHAnsi"/>
              </w:rPr>
              <w:t>Algonquin College, Ottawa, ON</w:t>
            </w:r>
          </w:p>
          <w:p w14:paraId="7EA030B0" w14:textId="77777777" w:rsidR="00D41E31" w:rsidRPr="00651574" w:rsidRDefault="001717C8" w:rsidP="00D41E31">
            <w:pPr>
              <w:pStyle w:val="NoSpacing"/>
              <w:rPr>
                <w:rFonts w:asciiTheme="minorHAnsi" w:hAnsiTheme="minorHAnsi" w:cstheme="minorHAnsi"/>
              </w:rPr>
            </w:pPr>
            <w:r w:rsidRPr="00651574">
              <w:rPr>
                <w:rFonts w:asciiTheme="minorHAnsi" w:hAnsiTheme="minorHAnsi" w:cstheme="minorHAnsi"/>
              </w:rPr>
              <w:t>Aug 2019</w:t>
            </w:r>
          </w:p>
          <w:p w14:paraId="6278CC9E" w14:textId="77777777" w:rsidR="001717C8" w:rsidRPr="00651574" w:rsidRDefault="001717C8" w:rsidP="00D41E31">
            <w:pPr>
              <w:pStyle w:val="NoSpacing"/>
              <w:rPr>
                <w:rFonts w:asciiTheme="minorHAnsi" w:hAnsiTheme="minorHAnsi" w:cstheme="minorHAnsi"/>
                <w:b/>
              </w:rPr>
            </w:pPr>
          </w:p>
          <w:p w14:paraId="4F4EACD4" w14:textId="77777777" w:rsidR="00D41E31" w:rsidRPr="00651574" w:rsidRDefault="00D41E31" w:rsidP="001717C8">
            <w:pPr>
              <w:pStyle w:val="NoSpacing"/>
              <w:rPr>
                <w:rFonts w:asciiTheme="minorHAnsi" w:hAnsiTheme="minorHAnsi" w:cstheme="minorHAnsi"/>
              </w:rPr>
            </w:pPr>
          </w:p>
        </w:tc>
      </w:tr>
      <w:tr w:rsidR="00956093" w:rsidRPr="00651574" w14:paraId="44339CF9" w14:textId="77777777" w:rsidTr="001717C8">
        <w:tc>
          <w:tcPr>
            <w:tcW w:w="4050" w:type="dxa"/>
          </w:tcPr>
          <w:p w14:paraId="47CEB2C6" w14:textId="77777777" w:rsidR="00956093" w:rsidRPr="00651574" w:rsidRDefault="00956093" w:rsidP="00D41E31">
            <w:pPr>
              <w:keepNext/>
              <w:outlineLvl w:val="3"/>
              <w:rPr>
                <w:rFonts w:asciiTheme="minorHAnsi" w:hAnsiTheme="minorHAnsi" w:cstheme="minorHAnsi"/>
                <w:b/>
              </w:rPr>
            </w:pPr>
            <w:r w:rsidRPr="00651574">
              <w:rPr>
                <w:rFonts w:asciiTheme="minorHAnsi" w:hAnsiTheme="minorHAnsi" w:cstheme="minorHAnsi"/>
                <w:b/>
              </w:rPr>
              <w:t>Masters of Business Administration Degree</w:t>
            </w:r>
          </w:p>
          <w:p w14:paraId="5FAD2DBE" w14:textId="77777777" w:rsidR="00956093" w:rsidRPr="00651574" w:rsidRDefault="00956093" w:rsidP="00D41E31">
            <w:pPr>
              <w:keepNext/>
              <w:outlineLvl w:val="3"/>
              <w:rPr>
                <w:rFonts w:asciiTheme="minorHAnsi" w:hAnsiTheme="minorHAnsi" w:cstheme="minorHAnsi"/>
                <w:b/>
              </w:rPr>
            </w:pPr>
          </w:p>
        </w:tc>
        <w:tc>
          <w:tcPr>
            <w:tcW w:w="5310" w:type="dxa"/>
          </w:tcPr>
          <w:p w14:paraId="11C0CDBC" w14:textId="77777777" w:rsidR="00956093" w:rsidRPr="00651574" w:rsidRDefault="00956093" w:rsidP="00956093">
            <w:pPr>
              <w:pStyle w:val="NoSpacing"/>
              <w:rPr>
                <w:rFonts w:asciiTheme="minorHAnsi" w:hAnsiTheme="minorHAnsi" w:cstheme="minorHAnsi"/>
              </w:rPr>
            </w:pPr>
            <w:r w:rsidRPr="00651574">
              <w:rPr>
                <w:rFonts w:asciiTheme="minorHAnsi" w:hAnsiTheme="minorHAnsi" w:cstheme="minorHAnsi"/>
              </w:rPr>
              <w:t>Lovely Professional University, India</w:t>
            </w:r>
          </w:p>
          <w:p w14:paraId="2CA15481" w14:textId="77777777" w:rsidR="00956093" w:rsidRPr="00651574" w:rsidRDefault="00956093" w:rsidP="00956093">
            <w:pPr>
              <w:pStyle w:val="NoSpacing"/>
              <w:rPr>
                <w:rFonts w:asciiTheme="minorHAnsi" w:hAnsiTheme="minorHAnsi" w:cstheme="minorHAnsi"/>
              </w:rPr>
            </w:pPr>
            <w:r w:rsidRPr="00651574">
              <w:rPr>
                <w:rFonts w:asciiTheme="minorHAnsi" w:hAnsiTheme="minorHAnsi" w:cstheme="minorHAnsi"/>
              </w:rPr>
              <w:t>Equivalence completed by IQAS- equivalent to MBA</w:t>
            </w:r>
          </w:p>
        </w:tc>
      </w:tr>
      <w:tr w:rsidR="00D41E31" w:rsidRPr="00651574" w14:paraId="132A1EE1" w14:textId="77777777" w:rsidTr="001717C8">
        <w:tc>
          <w:tcPr>
            <w:tcW w:w="4050" w:type="dxa"/>
          </w:tcPr>
          <w:p w14:paraId="0B19DA92" w14:textId="77777777" w:rsidR="00D41E31" w:rsidRPr="00651574" w:rsidRDefault="00D41E31" w:rsidP="00D41E31">
            <w:pPr>
              <w:keepNext/>
              <w:outlineLvl w:val="3"/>
              <w:rPr>
                <w:rFonts w:asciiTheme="minorHAnsi" w:hAnsiTheme="minorHAnsi" w:cstheme="minorHAnsi"/>
                <w:b/>
              </w:rPr>
            </w:pPr>
            <w:r w:rsidRPr="00651574">
              <w:rPr>
                <w:rFonts w:asciiTheme="minorHAnsi" w:hAnsiTheme="minorHAnsi" w:cstheme="minorHAnsi"/>
                <w:b/>
              </w:rPr>
              <w:t xml:space="preserve">Bachelor of </w:t>
            </w:r>
            <w:r w:rsidR="001717C8" w:rsidRPr="00651574">
              <w:rPr>
                <w:rFonts w:asciiTheme="minorHAnsi" w:hAnsiTheme="minorHAnsi" w:cstheme="minorHAnsi"/>
                <w:b/>
              </w:rPr>
              <w:t>Engineering and Technology</w:t>
            </w:r>
            <w:r w:rsidRPr="00651574">
              <w:rPr>
                <w:rFonts w:asciiTheme="minorHAnsi" w:hAnsiTheme="minorHAnsi" w:cstheme="minorHAnsi"/>
                <w:b/>
              </w:rPr>
              <w:t xml:space="preserve"> Degree – </w:t>
            </w:r>
          </w:p>
          <w:p w14:paraId="79E2CBE8" w14:textId="77777777" w:rsidR="00D41E31" w:rsidRPr="00651574" w:rsidRDefault="001717C8" w:rsidP="00D41E31">
            <w:pPr>
              <w:rPr>
                <w:rFonts w:asciiTheme="minorHAnsi" w:hAnsiTheme="minorHAnsi" w:cstheme="minorHAnsi"/>
                <w:sz w:val="22"/>
                <w:szCs w:val="22"/>
              </w:rPr>
            </w:pPr>
            <w:r w:rsidRPr="00651574">
              <w:rPr>
                <w:rFonts w:asciiTheme="minorHAnsi" w:hAnsiTheme="minorHAnsi" w:cstheme="minorHAnsi"/>
                <w:sz w:val="22"/>
                <w:szCs w:val="22"/>
              </w:rPr>
              <w:t>Electronics / Telecommunications</w:t>
            </w:r>
          </w:p>
        </w:tc>
        <w:tc>
          <w:tcPr>
            <w:tcW w:w="5310" w:type="dxa"/>
          </w:tcPr>
          <w:p w14:paraId="0CB57E51" w14:textId="77777777" w:rsidR="001717C8" w:rsidRPr="00651574" w:rsidRDefault="001717C8" w:rsidP="001717C8">
            <w:pPr>
              <w:pStyle w:val="NoSpacing"/>
              <w:rPr>
                <w:rFonts w:asciiTheme="minorHAnsi" w:hAnsiTheme="minorHAnsi" w:cstheme="minorHAnsi"/>
              </w:rPr>
            </w:pPr>
            <w:r w:rsidRPr="00651574">
              <w:rPr>
                <w:rFonts w:asciiTheme="minorHAnsi" w:hAnsiTheme="minorHAnsi" w:cstheme="minorHAnsi"/>
              </w:rPr>
              <w:t>Eternal University, India</w:t>
            </w:r>
          </w:p>
          <w:p w14:paraId="29BBA6CB" w14:textId="77777777" w:rsidR="001717C8" w:rsidRPr="00651574" w:rsidRDefault="001717C8" w:rsidP="00D41E31">
            <w:pPr>
              <w:pStyle w:val="NoSpacing"/>
              <w:rPr>
                <w:rFonts w:asciiTheme="minorHAnsi" w:hAnsiTheme="minorHAnsi" w:cstheme="minorHAnsi"/>
              </w:rPr>
            </w:pPr>
            <w:r w:rsidRPr="00651574">
              <w:rPr>
                <w:rFonts w:asciiTheme="minorHAnsi" w:hAnsiTheme="minorHAnsi" w:cstheme="minorHAnsi"/>
              </w:rPr>
              <w:t>Equivalence completed by IQAS- equivalent to electrical engineering degree</w:t>
            </w:r>
          </w:p>
          <w:p w14:paraId="1EFA8A85" w14:textId="77777777" w:rsidR="001717C8" w:rsidRPr="00651574" w:rsidRDefault="001717C8" w:rsidP="00D41E31">
            <w:pPr>
              <w:pStyle w:val="NoSpacing"/>
              <w:rPr>
                <w:rFonts w:asciiTheme="minorHAnsi" w:hAnsiTheme="minorHAnsi" w:cstheme="minorHAnsi"/>
              </w:rPr>
            </w:pPr>
          </w:p>
          <w:p w14:paraId="0CA0E2D1" w14:textId="77777777" w:rsidR="001717C8" w:rsidRPr="00651574" w:rsidRDefault="001717C8" w:rsidP="00D41E31">
            <w:pPr>
              <w:pStyle w:val="NoSpacing"/>
              <w:rPr>
                <w:rFonts w:asciiTheme="minorHAnsi" w:hAnsiTheme="minorHAnsi" w:cstheme="minorHAnsi"/>
              </w:rPr>
            </w:pPr>
          </w:p>
        </w:tc>
      </w:tr>
      <w:tr w:rsidR="00D41E31" w:rsidRPr="00651574" w14:paraId="0EA0D705" w14:textId="77777777" w:rsidTr="001717C8">
        <w:tc>
          <w:tcPr>
            <w:tcW w:w="4050" w:type="dxa"/>
          </w:tcPr>
          <w:p w14:paraId="51EF64FF" w14:textId="77777777" w:rsidR="00D41E31" w:rsidRPr="00651574" w:rsidRDefault="001717C8" w:rsidP="00D41E31">
            <w:pPr>
              <w:keepNext/>
              <w:outlineLvl w:val="3"/>
              <w:rPr>
                <w:rFonts w:asciiTheme="minorHAnsi" w:hAnsiTheme="minorHAnsi" w:cstheme="minorHAnsi"/>
                <w:b/>
              </w:rPr>
            </w:pPr>
            <w:r w:rsidRPr="00651574">
              <w:rPr>
                <w:rFonts w:asciiTheme="minorHAnsi" w:hAnsiTheme="minorHAnsi" w:cstheme="minorHAnsi"/>
                <w:b/>
              </w:rPr>
              <w:t>Certifications</w:t>
            </w:r>
          </w:p>
        </w:tc>
        <w:tc>
          <w:tcPr>
            <w:tcW w:w="5310" w:type="dxa"/>
          </w:tcPr>
          <w:p w14:paraId="68025A82" w14:textId="77777777" w:rsidR="00D41E31" w:rsidRPr="00651574" w:rsidRDefault="00956093" w:rsidP="00956093">
            <w:pPr>
              <w:pStyle w:val="NoSpacing"/>
              <w:rPr>
                <w:rFonts w:asciiTheme="minorHAnsi" w:hAnsiTheme="minorHAnsi" w:cstheme="minorHAnsi"/>
              </w:rPr>
            </w:pPr>
            <w:r w:rsidRPr="00651574">
              <w:rPr>
                <w:rFonts w:asciiTheme="minorHAnsi" w:hAnsiTheme="minorHAnsi" w:cstheme="minorHAnsi"/>
              </w:rPr>
              <w:t>Project Management Professional (PMP)</w:t>
            </w:r>
          </w:p>
          <w:p w14:paraId="3D571F31" w14:textId="77777777" w:rsidR="00956093" w:rsidRPr="00651574" w:rsidRDefault="00956093" w:rsidP="00956093">
            <w:pPr>
              <w:pStyle w:val="NoSpacing"/>
              <w:rPr>
                <w:rFonts w:asciiTheme="minorHAnsi" w:hAnsiTheme="minorHAnsi" w:cstheme="minorHAnsi"/>
              </w:rPr>
            </w:pPr>
            <w:r w:rsidRPr="00651574">
              <w:rPr>
                <w:rFonts w:asciiTheme="minorHAnsi" w:hAnsiTheme="minorHAnsi" w:cstheme="minorHAnsi"/>
              </w:rPr>
              <w:t>Certified Scrum Master</w:t>
            </w:r>
            <w:r w:rsidR="009C4251" w:rsidRPr="00651574">
              <w:rPr>
                <w:rFonts w:asciiTheme="minorHAnsi" w:hAnsiTheme="minorHAnsi" w:cstheme="minorHAnsi"/>
              </w:rPr>
              <w:t xml:space="preserve"> (CSM)</w:t>
            </w:r>
          </w:p>
          <w:p w14:paraId="52547F34" w14:textId="77777777" w:rsidR="00D41E31" w:rsidRPr="00651574" w:rsidRDefault="00D41E31" w:rsidP="00D41E31">
            <w:pPr>
              <w:pStyle w:val="NoSpacing"/>
              <w:rPr>
                <w:rFonts w:asciiTheme="minorHAnsi" w:hAnsiTheme="minorHAnsi" w:cstheme="minorHAnsi"/>
              </w:rPr>
            </w:pPr>
          </w:p>
        </w:tc>
      </w:tr>
    </w:tbl>
    <w:p w14:paraId="4B658839" w14:textId="77777777" w:rsidR="00D41E31" w:rsidRPr="00651574" w:rsidRDefault="00D41E31" w:rsidP="00D00BEA">
      <w:pPr>
        <w:rPr>
          <w:rFonts w:asciiTheme="minorHAnsi" w:hAnsiTheme="minorHAnsi" w:cstheme="minorHAnsi"/>
          <w:bCs/>
          <w:sz w:val="20"/>
          <w:szCs w:val="20"/>
        </w:rPr>
      </w:pPr>
    </w:p>
    <w:p w14:paraId="1127CF66" w14:textId="77777777" w:rsidR="00956093" w:rsidRPr="00651574" w:rsidRDefault="00956093" w:rsidP="00D00BEA">
      <w:pPr>
        <w:rPr>
          <w:rFonts w:asciiTheme="minorHAnsi" w:hAnsiTheme="minorHAnsi" w:cstheme="minorHAnsi"/>
          <w:bCs/>
          <w:sz w:val="20"/>
          <w:szCs w:val="20"/>
        </w:rPr>
      </w:pPr>
    </w:p>
    <w:p w14:paraId="3F4C239E" w14:textId="77777777" w:rsidR="0058560C" w:rsidRPr="00651574" w:rsidRDefault="0058560C" w:rsidP="00D00BEA">
      <w:pPr>
        <w:rPr>
          <w:rFonts w:asciiTheme="minorHAnsi" w:hAnsiTheme="minorHAnsi" w:cstheme="minorHAnsi"/>
          <w:bCs/>
          <w:sz w:val="20"/>
          <w:szCs w:val="20"/>
        </w:rPr>
      </w:pPr>
    </w:p>
    <w:p w14:paraId="66FF3AA4" w14:textId="77777777" w:rsidR="0058560C" w:rsidRPr="00651574" w:rsidRDefault="0058560C" w:rsidP="00D00BEA">
      <w:pPr>
        <w:rPr>
          <w:rFonts w:asciiTheme="minorHAnsi" w:hAnsiTheme="minorHAnsi" w:cstheme="minorHAnsi"/>
          <w:bCs/>
          <w:sz w:val="20"/>
          <w:szCs w:val="20"/>
        </w:rPr>
      </w:pPr>
    </w:p>
    <w:p w14:paraId="6879820A" w14:textId="77777777" w:rsidR="00D41E31" w:rsidRPr="00651574" w:rsidRDefault="00D41E31" w:rsidP="00D41E31">
      <w:pPr>
        <w:pStyle w:val="NoSpacing"/>
        <w:rPr>
          <w:rFonts w:asciiTheme="minorHAnsi" w:hAnsiTheme="minorHAnsi" w:cstheme="minorHAnsi"/>
          <w:b/>
          <w:sz w:val="28"/>
          <w:szCs w:val="28"/>
        </w:rPr>
      </w:pPr>
      <w:r w:rsidRPr="00651574">
        <w:rPr>
          <w:rFonts w:asciiTheme="minorHAnsi" w:hAnsiTheme="minorHAnsi" w:cstheme="minorHAnsi"/>
          <w:b/>
          <w:sz w:val="28"/>
          <w:szCs w:val="28"/>
        </w:rPr>
        <w:lastRenderedPageBreak/>
        <w:t>Skills and Attributes</w:t>
      </w:r>
    </w:p>
    <w:p w14:paraId="187E9905" w14:textId="77777777" w:rsidR="00956093" w:rsidRPr="00651574" w:rsidRDefault="00956093" w:rsidP="00956093">
      <w:pPr>
        <w:pStyle w:val="No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485"/>
      </w:tblGrid>
      <w:tr w:rsidR="009C4251" w:rsidRPr="00651574" w14:paraId="3BDC99A4" w14:textId="77777777" w:rsidTr="009C4251">
        <w:tc>
          <w:tcPr>
            <w:tcW w:w="3865" w:type="dxa"/>
          </w:tcPr>
          <w:p w14:paraId="4BC1110F"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Project Management Professional</w:t>
            </w:r>
          </w:p>
        </w:tc>
        <w:tc>
          <w:tcPr>
            <w:tcW w:w="5485" w:type="dxa"/>
          </w:tcPr>
          <w:p w14:paraId="48B847C9"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PMP</w:t>
            </w:r>
          </w:p>
          <w:p w14:paraId="60A6D3F7"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Certified Scrum Master (CSM)</w:t>
            </w:r>
          </w:p>
          <w:p w14:paraId="7B1EA4C9"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Business Agility</w:t>
            </w:r>
          </w:p>
          <w:p w14:paraId="61A4AF19"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The Project Manager’s Guide to Scope Definition and Management.</w:t>
            </w:r>
          </w:p>
          <w:p w14:paraId="05DE4A7F" w14:textId="77777777" w:rsidR="009C4251" w:rsidRPr="00651574" w:rsidRDefault="009C4251" w:rsidP="009C4251">
            <w:pPr>
              <w:pStyle w:val="NoSpacing"/>
              <w:rPr>
                <w:rFonts w:asciiTheme="minorHAnsi" w:hAnsiTheme="minorHAnsi" w:cstheme="minorHAnsi"/>
              </w:rPr>
            </w:pPr>
          </w:p>
        </w:tc>
      </w:tr>
      <w:tr w:rsidR="009C4251" w:rsidRPr="00651574" w14:paraId="47B8F422" w14:textId="77777777" w:rsidTr="009C4251">
        <w:tc>
          <w:tcPr>
            <w:tcW w:w="3865" w:type="dxa"/>
          </w:tcPr>
          <w:p w14:paraId="18FF0890"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Technology Strategy</w:t>
            </w:r>
          </w:p>
        </w:tc>
        <w:tc>
          <w:tcPr>
            <w:tcW w:w="5485" w:type="dxa"/>
          </w:tcPr>
          <w:p w14:paraId="0AF849F1"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IT Project Management</w:t>
            </w:r>
          </w:p>
          <w:p w14:paraId="72395CEB"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IT Infrastructure and Maintenance</w:t>
            </w:r>
          </w:p>
          <w:p w14:paraId="1DAE9052"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Project Budget and Estimation</w:t>
            </w:r>
          </w:p>
          <w:p w14:paraId="4CE35176" w14:textId="77777777" w:rsidR="009C4251" w:rsidRPr="00651574" w:rsidRDefault="009C4251" w:rsidP="009C4251">
            <w:pPr>
              <w:pStyle w:val="NoSpacing"/>
              <w:rPr>
                <w:rFonts w:asciiTheme="minorHAnsi" w:hAnsiTheme="minorHAnsi" w:cstheme="minorHAnsi"/>
              </w:rPr>
            </w:pPr>
          </w:p>
        </w:tc>
      </w:tr>
      <w:tr w:rsidR="009C4251" w:rsidRPr="00651574" w14:paraId="67CCA7F4" w14:textId="77777777" w:rsidTr="009C4251">
        <w:tc>
          <w:tcPr>
            <w:tcW w:w="3865" w:type="dxa"/>
          </w:tcPr>
          <w:p w14:paraId="1D7A9525"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Business Leadership</w:t>
            </w:r>
          </w:p>
        </w:tc>
        <w:tc>
          <w:tcPr>
            <w:tcW w:w="5485" w:type="dxa"/>
          </w:tcPr>
          <w:p w14:paraId="02B8694A"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Change Management</w:t>
            </w:r>
          </w:p>
          <w:p w14:paraId="77ABDBE0"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Procurement Management</w:t>
            </w:r>
          </w:p>
          <w:p w14:paraId="171F0FB9"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Team Management</w:t>
            </w:r>
          </w:p>
          <w:p w14:paraId="1DAAF39E"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Cross-Functional Team Delivery</w:t>
            </w:r>
          </w:p>
          <w:p w14:paraId="4250ABD8"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Relationship Management</w:t>
            </w:r>
          </w:p>
          <w:p w14:paraId="2BDD6732" w14:textId="77777777" w:rsidR="009C4251" w:rsidRPr="00651574" w:rsidRDefault="009C4251" w:rsidP="009C4251">
            <w:pPr>
              <w:pStyle w:val="NoSpacing"/>
              <w:rPr>
                <w:rFonts w:asciiTheme="minorHAnsi" w:hAnsiTheme="minorHAnsi" w:cstheme="minorHAnsi"/>
              </w:rPr>
            </w:pPr>
          </w:p>
        </w:tc>
      </w:tr>
      <w:tr w:rsidR="009C4251" w:rsidRPr="00651574" w14:paraId="0183B17E" w14:textId="77777777" w:rsidTr="009C4251">
        <w:tc>
          <w:tcPr>
            <w:tcW w:w="3865" w:type="dxa"/>
          </w:tcPr>
          <w:p w14:paraId="31541DB9"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Core Management Traits</w:t>
            </w:r>
          </w:p>
        </w:tc>
        <w:tc>
          <w:tcPr>
            <w:tcW w:w="5485" w:type="dxa"/>
          </w:tcPr>
          <w:p w14:paraId="03051322"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Infrastructure upgrade</w:t>
            </w:r>
          </w:p>
          <w:p w14:paraId="74BBB96B"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Conflict Resolution</w:t>
            </w:r>
          </w:p>
          <w:p w14:paraId="60C5354F"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Issue &amp; Risk Management</w:t>
            </w:r>
          </w:p>
          <w:p w14:paraId="089AF6C9"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IT support and Training</w:t>
            </w:r>
          </w:p>
          <w:p w14:paraId="3BFA43C1"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Requirements Gathering</w:t>
            </w:r>
          </w:p>
          <w:p w14:paraId="0B060893" w14:textId="77777777" w:rsidR="009C4251" w:rsidRPr="00651574" w:rsidRDefault="009C4251" w:rsidP="009C4251">
            <w:pPr>
              <w:pStyle w:val="NoSpacing"/>
              <w:rPr>
                <w:rFonts w:asciiTheme="minorHAnsi" w:hAnsiTheme="minorHAnsi" w:cstheme="minorHAnsi"/>
              </w:rPr>
            </w:pPr>
          </w:p>
        </w:tc>
      </w:tr>
      <w:tr w:rsidR="009C4251" w:rsidRPr="00651574" w14:paraId="0AE27048" w14:textId="77777777" w:rsidTr="009C4251">
        <w:tc>
          <w:tcPr>
            <w:tcW w:w="3865" w:type="dxa"/>
          </w:tcPr>
          <w:p w14:paraId="343CEA31"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Professional Workshops</w:t>
            </w:r>
          </w:p>
        </w:tc>
        <w:tc>
          <w:tcPr>
            <w:tcW w:w="5485" w:type="dxa"/>
          </w:tcPr>
          <w:p w14:paraId="1FF13537"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Leading a Virtual Team – LinkedIn</w:t>
            </w:r>
          </w:p>
          <w:p w14:paraId="0393550A"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Risk Management – LinkedIn</w:t>
            </w:r>
          </w:p>
          <w:p w14:paraId="4632187E" w14:textId="77777777" w:rsidR="009C4251" w:rsidRPr="00651574" w:rsidRDefault="009C4251" w:rsidP="009C4251">
            <w:pPr>
              <w:pStyle w:val="NoSpacing"/>
              <w:rPr>
                <w:rFonts w:asciiTheme="minorHAnsi" w:hAnsiTheme="minorHAnsi" w:cstheme="minorHAnsi"/>
              </w:rPr>
            </w:pPr>
          </w:p>
        </w:tc>
      </w:tr>
      <w:tr w:rsidR="009C4251" w:rsidRPr="00651574" w14:paraId="3489950E" w14:textId="77777777" w:rsidTr="009C4251">
        <w:tc>
          <w:tcPr>
            <w:tcW w:w="3865" w:type="dxa"/>
          </w:tcPr>
          <w:p w14:paraId="2BFA3580"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Soft Skills Training</w:t>
            </w:r>
          </w:p>
        </w:tc>
        <w:tc>
          <w:tcPr>
            <w:tcW w:w="5485" w:type="dxa"/>
          </w:tcPr>
          <w:p w14:paraId="38E343F2"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Communication and Personality Development – CNH India</w:t>
            </w:r>
          </w:p>
          <w:p w14:paraId="01B26998" w14:textId="77777777" w:rsidR="009C4251" w:rsidRPr="00651574" w:rsidRDefault="009C4251" w:rsidP="009C4251">
            <w:pPr>
              <w:pStyle w:val="NoSpacing"/>
              <w:rPr>
                <w:rFonts w:asciiTheme="minorHAnsi" w:hAnsiTheme="minorHAnsi" w:cstheme="minorHAnsi"/>
              </w:rPr>
            </w:pPr>
          </w:p>
        </w:tc>
      </w:tr>
      <w:tr w:rsidR="009C4251" w:rsidRPr="00651574" w14:paraId="7469D30D" w14:textId="77777777" w:rsidTr="009C4251">
        <w:tc>
          <w:tcPr>
            <w:tcW w:w="3865" w:type="dxa"/>
          </w:tcPr>
          <w:p w14:paraId="1D2813B4"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 xml:space="preserve">Office Tools </w:t>
            </w:r>
          </w:p>
        </w:tc>
        <w:tc>
          <w:tcPr>
            <w:tcW w:w="5485" w:type="dxa"/>
          </w:tcPr>
          <w:p w14:paraId="2588B42A" w14:textId="0A213D4F"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 xml:space="preserve">MSOffice, MS Excel, MSWord, MS PowerPoint, </w:t>
            </w:r>
            <w:r w:rsidR="001323D1" w:rsidRPr="00651574">
              <w:rPr>
                <w:rFonts w:asciiTheme="minorHAnsi" w:hAnsiTheme="minorHAnsi" w:cstheme="minorHAnsi"/>
              </w:rPr>
              <w:t>MS Exchange</w:t>
            </w:r>
            <w:r w:rsidRPr="00651574">
              <w:rPr>
                <w:rFonts w:asciiTheme="minorHAnsi" w:hAnsiTheme="minorHAnsi" w:cstheme="minorHAnsi"/>
              </w:rPr>
              <w:t xml:space="preserve">, </w:t>
            </w:r>
            <w:r w:rsidR="001323D1" w:rsidRPr="00651574">
              <w:rPr>
                <w:rFonts w:asciiTheme="minorHAnsi" w:hAnsiTheme="minorHAnsi" w:cstheme="minorHAnsi"/>
              </w:rPr>
              <w:t>MS Outlook</w:t>
            </w:r>
            <w:r w:rsidRPr="00651574">
              <w:rPr>
                <w:rFonts w:asciiTheme="minorHAnsi" w:hAnsiTheme="minorHAnsi" w:cstheme="minorHAnsi"/>
              </w:rPr>
              <w:t>, MS Project, Visio, Work Zone, SharePoint, MS planner, Slack</w:t>
            </w:r>
          </w:p>
          <w:p w14:paraId="08746596" w14:textId="77777777" w:rsidR="009C4251" w:rsidRPr="00651574" w:rsidRDefault="009C4251" w:rsidP="009C4251">
            <w:pPr>
              <w:pStyle w:val="NoSpacing"/>
              <w:rPr>
                <w:rFonts w:asciiTheme="minorHAnsi" w:hAnsiTheme="minorHAnsi" w:cstheme="minorHAnsi"/>
              </w:rPr>
            </w:pPr>
          </w:p>
        </w:tc>
      </w:tr>
      <w:tr w:rsidR="009C4251" w:rsidRPr="00651574" w14:paraId="2ED9C563" w14:textId="77777777" w:rsidTr="009C4251">
        <w:tc>
          <w:tcPr>
            <w:tcW w:w="3865" w:type="dxa"/>
          </w:tcPr>
          <w:p w14:paraId="1AD29655"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Security Clearance</w:t>
            </w:r>
          </w:p>
        </w:tc>
        <w:tc>
          <w:tcPr>
            <w:tcW w:w="5485" w:type="dxa"/>
          </w:tcPr>
          <w:p w14:paraId="1BDDF10E"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Enhanced Reliability in progress, Eligible for Secret II</w:t>
            </w:r>
          </w:p>
          <w:p w14:paraId="2C756614" w14:textId="77777777" w:rsidR="009C4251" w:rsidRPr="00651574" w:rsidRDefault="009C4251" w:rsidP="009C4251">
            <w:pPr>
              <w:pStyle w:val="NoSpacing"/>
              <w:rPr>
                <w:rFonts w:asciiTheme="minorHAnsi" w:hAnsiTheme="minorHAnsi" w:cstheme="minorHAnsi"/>
              </w:rPr>
            </w:pPr>
          </w:p>
        </w:tc>
      </w:tr>
      <w:tr w:rsidR="009C4251" w:rsidRPr="00651574" w14:paraId="5E5E2490" w14:textId="77777777" w:rsidTr="009C4251">
        <w:tc>
          <w:tcPr>
            <w:tcW w:w="3865" w:type="dxa"/>
          </w:tcPr>
          <w:p w14:paraId="737642AD"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Language Skills</w:t>
            </w:r>
          </w:p>
        </w:tc>
        <w:tc>
          <w:tcPr>
            <w:tcW w:w="5485" w:type="dxa"/>
          </w:tcPr>
          <w:p w14:paraId="1AE8CD47"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English, Hindi and Punjabi</w:t>
            </w:r>
          </w:p>
          <w:p w14:paraId="7017DBF4" w14:textId="77777777" w:rsidR="009C4251" w:rsidRPr="00651574" w:rsidRDefault="009C4251" w:rsidP="009C4251">
            <w:pPr>
              <w:pStyle w:val="NoSpacing"/>
              <w:rPr>
                <w:rFonts w:asciiTheme="minorHAnsi" w:hAnsiTheme="minorHAnsi" w:cstheme="minorHAnsi"/>
              </w:rPr>
            </w:pPr>
          </w:p>
        </w:tc>
      </w:tr>
      <w:tr w:rsidR="009C4251" w:rsidRPr="00651574" w14:paraId="351E35D1" w14:textId="77777777" w:rsidTr="009C4251">
        <w:tc>
          <w:tcPr>
            <w:tcW w:w="3865" w:type="dxa"/>
          </w:tcPr>
          <w:p w14:paraId="5CAD8B24"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Volunteer Work</w:t>
            </w:r>
          </w:p>
        </w:tc>
        <w:tc>
          <w:tcPr>
            <w:tcW w:w="5485" w:type="dxa"/>
          </w:tcPr>
          <w:p w14:paraId="08BFD453"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PMIOVOC – Partnership and Outreach Officer</w:t>
            </w:r>
          </w:p>
          <w:p w14:paraId="42412B60" w14:textId="77777777" w:rsidR="009C4251" w:rsidRPr="00651574" w:rsidRDefault="009C4251" w:rsidP="009C4251">
            <w:pPr>
              <w:pStyle w:val="NoSpacing"/>
              <w:rPr>
                <w:rFonts w:asciiTheme="minorHAnsi" w:hAnsiTheme="minorHAnsi" w:cstheme="minorHAnsi"/>
              </w:rPr>
            </w:pPr>
          </w:p>
          <w:p w14:paraId="5929D6B1" w14:textId="77777777" w:rsidR="009C4251" w:rsidRPr="00651574" w:rsidRDefault="009C4251" w:rsidP="009C4251">
            <w:pPr>
              <w:pStyle w:val="NoSpacing"/>
              <w:rPr>
                <w:rFonts w:asciiTheme="minorHAnsi" w:hAnsiTheme="minorHAnsi" w:cstheme="minorHAnsi"/>
              </w:rPr>
            </w:pPr>
          </w:p>
        </w:tc>
      </w:tr>
      <w:tr w:rsidR="009C4251" w:rsidRPr="00651574" w14:paraId="2712E2C5" w14:textId="77777777" w:rsidTr="009C4251">
        <w:tc>
          <w:tcPr>
            <w:tcW w:w="3865" w:type="dxa"/>
          </w:tcPr>
          <w:p w14:paraId="630373E2"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Memberships and Associations</w:t>
            </w:r>
          </w:p>
        </w:tc>
        <w:tc>
          <w:tcPr>
            <w:tcW w:w="5485" w:type="dxa"/>
          </w:tcPr>
          <w:p w14:paraId="16818098"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 xml:space="preserve">PMI </w:t>
            </w:r>
          </w:p>
          <w:p w14:paraId="012EF262"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Scrum Alliance</w:t>
            </w:r>
          </w:p>
          <w:p w14:paraId="01153EB2" w14:textId="77777777" w:rsidR="009C4251" w:rsidRPr="00651574" w:rsidRDefault="009C4251" w:rsidP="009C4251">
            <w:pPr>
              <w:pStyle w:val="NoSpacing"/>
              <w:rPr>
                <w:rFonts w:asciiTheme="minorHAnsi" w:hAnsiTheme="minorHAnsi" w:cstheme="minorHAnsi"/>
              </w:rPr>
            </w:pPr>
          </w:p>
        </w:tc>
      </w:tr>
      <w:tr w:rsidR="009C4251" w:rsidRPr="00651574" w14:paraId="2965ED37" w14:textId="77777777" w:rsidTr="009C4251">
        <w:tc>
          <w:tcPr>
            <w:tcW w:w="3865" w:type="dxa"/>
          </w:tcPr>
          <w:p w14:paraId="1A927612" w14:textId="77777777" w:rsidR="009C4251" w:rsidRPr="00651574" w:rsidRDefault="009C4251" w:rsidP="00813BF1">
            <w:pPr>
              <w:pStyle w:val="NoSpacing"/>
              <w:rPr>
                <w:rFonts w:asciiTheme="minorHAnsi" w:hAnsiTheme="minorHAnsi" w:cstheme="minorHAnsi"/>
                <w:b/>
                <w:sz w:val="22"/>
                <w:szCs w:val="22"/>
              </w:rPr>
            </w:pPr>
            <w:r w:rsidRPr="00651574">
              <w:rPr>
                <w:rFonts w:asciiTheme="minorHAnsi" w:hAnsiTheme="minorHAnsi" w:cstheme="minorHAnsi"/>
                <w:b/>
                <w:sz w:val="22"/>
                <w:szCs w:val="22"/>
              </w:rPr>
              <w:t>Awards and Recognition</w:t>
            </w:r>
          </w:p>
        </w:tc>
        <w:tc>
          <w:tcPr>
            <w:tcW w:w="5485" w:type="dxa"/>
          </w:tcPr>
          <w:p w14:paraId="7FC85B34" w14:textId="77777777" w:rsidR="009C4251" w:rsidRPr="00651574" w:rsidRDefault="009C4251" w:rsidP="009C4251">
            <w:pPr>
              <w:pStyle w:val="NoSpacing"/>
              <w:rPr>
                <w:rFonts w:asciiTheme="minorHAnsi" w:hAnsiTheme="minorHAnsi" w:cstheme="minorHAnsi"/>
              </w:rPr>
            </w:pPr>
            <w:r w:rsidRPr="00651574">
              <w:rPr>
                <w:rFonts w:asciiTheme="minorHAnsi" w:hAnsiTheme="minorHAnsi" w:cstheme="minorHAnsi"/>
              </w:rPr>
              <w:t>Best Performer – 2015</w:t>
            </w:r>
          </w:p>
          <w:p w14:paraId="445FC719" w14:textId="77777777" w:rsidR="009C4251" w:rsidRPr="00651574" w:rsidRDefault="009C4251" w:rsidP="009C4251">
            <w:pPr>
              <w:pStyle w:val="NoSpacing"/>
              <w:rPr>
                <w:rFonts w:asciiTheme="minorHAnsi" w:hAnsiTheme="minorHAnsi" w:cstheme="minorHAnsi"/>
              </w:rPr>
            </w:pPr>
          </w:p>
        </w:tc>
      </w:tr>
    </w:tbl>
    <w:p w14:paraId="464A165F" w14:textId="77777777" w:rsidR="00D41E31" w:rsidRPr="00651574" w:rsidRDefault="00D41E31" w:rsidP="00D41E31">
      <w:pPr>
        <w:pStyle w:val="NoSpacing"/>
        <w:rPr>
          <w:rFonts w:asciiTheme="minorHAnsi" w:hAnsiTheme="minorHAnsi" w:cstheme="minorHAnsi"/>
        </w:rPr>
      </w:pPr>
    </w:p>
    <w:sectPr w:rsidR="00D41E31" w:rsidRPr="00651574" w:rsidSect="00D40A99">
      <w:headerReference w:type="firs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627E" w14:textId="77777777" w:rsidR="00A5577D" w:rsidRDefault="00A5577D">
      <w:pPr>
        <w:pStyle w:val="Heading3"/>
      </w:pPr>
      <w:r>
        <w:separator/>
      </w:r>
    </w:p>
  </w:endnote>
  <w:endnote w:type="continuationSeparator" w:id="0">
    <w:p w14:paraId="17A85190" w14:textId="77777777" w:rsidR="00A5577D" w:rsidRDefault="00A5577D">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adeGothic CondEighteen">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B0604020202020204"/>
    <w:charset w:val="00"/>
    <w:family w:val="roman"/>
    <w:pitch w:val="default"/>
  </w:font>
  <w:font w:name="ヒラギノ角ゴ Pro W3">
    <w:panose1 w:val="020B0300000000000000"/>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7F4D" w14:textId="77777777" w:rsidR="00A5577D" w:rsidRDefault="00A5577D">
      <w:pPr>
        <w:pStyle w:val="Heading3"/>
      </w:pPr>
      <w:r>
        <w:separator/>
      </w:r>
    </w:p>
  </w:footnote>
  <w:footnote w:type="continuationSeparator" w:id="0">
    <w:p w14:paraId="7AFD256D" w14:textId="77777777" w:rsidR="00A5577D" w:rsidRDefault="00A5577D">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379A" w14:textId="77777777" w:rsidR="00D32EE8" w:rsidRPr="008167BA" w:rsidRDefault="00A5577D" w:rsidP="00D32EE8">
    <w:pPr>
      <w:pStyle w:val="Header"/>
      <w:rPr>
        <w:rFonts w:ascii="Cambria" w:hAnsi="Cambria"/>
        <w:b/>
      </w:rPr>
    </w:pPr>
    <w:hyperlink r:id="rId1" w:history="1">
      <w:r w:rsidR="00D32EE8" w:rsidRPr="008167BA">
        <w:rPr>
          <w:rStyle w:val="Hyperlink"/>
          <w:rFonts w:ascii="Cambria" w:hAnsi="Cambria"/>
          <w:b/>
          <w:color w:val="auto"/>
        </w:rPr>
        <w:t>amitshahipm@gmail.com</w:t>
      </w:r>
    </w:hyperlink>
    <w:r w:rsidR="00D32EE8" w:rsidRPr="008167BA">
      <w:rPr>
        <w:rFonts w:ascii="Cambria" w:hAnsi="Cambria"/>
        <w:b/>
      </w:rPr>
      <w:tab/>
    </w:r>
    <w:r w:rsidR="00D32EE8" w:rsidRPr="008167BA">
      <w:rPr>
        <w:rFonts w:ascii="Cambria" w:hAnsi="Cambria"/>
        <w:b/>
      </w:rPr>
      <w:tab/>
      <w:t xml:space="preserve">  </w:t>
    </w:r>
    <w:r w:rsidR="008167BA">
      <w:rPr>
        <w:rFonts w:ascii="Cambria" w:hAnsi="Cambria"/>
        <w:b/>
      </w:rPr>
      <w:t xml:space="preserve"> </w:t>
    </w:r>
    <w:r w:rsidR="00D32EE8" w:rsidRPr="008167BA">
      <w:rPr>
        <w:rFonts w:ascii="Cambria" w:hAnsi="Cambria"/>
        <w:b/>
      </w:rPr>
      <w:t xml:space="preserve"> </w:t>
    </w:r>
    <w:r w:rsidR="008167BA">
      <w:rPr>
        <w:rFonts w:ascii="Cambria" w:hAnsi="Cambria"/>
        <w:b/>
      </w:rPr>
      <w:t xml:space="preserve"> </w:t>
    </w:r>
    <w:r w:rsidR="00D32EE8" w:rsidRPr="008167BA">
      <w:rPr>
        <w:rFonts w:ascii="Cambria" w:hAnsi="Cambria"/>
        <w:b/>
      </w:rPr>
      <w:t>(873) 688-4700</w:t>
    </w:r>
  </w:p>
  <w:p w14:paraId="30EBC352" w14:textId="206E75BF" w:rsidR="006772F4" w:rsidRPr="008167BA" w:rsidRDefault="00A5577D" w:rsidP="00D32EE8">
    <w:pPr>
      <w:pStyle w:val="Header"/>
      <w:jc w:val="center"/>
      <w:rPr>
        <w:rFonts w:ascii="Cambria" w:hAnsi="Cambria"/>
        <w:b/>
      </w:rPr>
    </w:pPr>
    <w:hyperlink r:id="rId2" w:history="1">
      <w:r w:rsidR="00D32EE8" w:rsidRPr="001323D1">
        <w:rPr>
          <w:rStyle w:val="Hyperlink"/>
          <w:rFonts w:ascii="Cambria" w:hAnsi="Cambria"/>
          <w:b/>
        </w:rPr>
        <w:t>LinkedIn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1" w15:restartNumberingAfterBreak="0">
    <w:nsid w:val="00000006"/>
    <w:multiLevelType w:val="multilevel"/>
    <w:tmpl w:val="00000006"/>
    <w:lvl w:ilvl="0">
      <w:start w:val="1"/>
      <w:numFmt w:val="bullet"/>
      <w:lvlText w:val=""/>
      <w:lvlJc w:val="left"/>
      <w:pPr>
        <w:tabs>
          <w:tab w:val="num" w:pos="84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9"/>
    <w:multiLevelType w:val="multilevel"/>
    <w:tmpl w:val="000000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FA7623"/>
    <w:multiLevelType w:val="hybridMultilevel"/>
    <w:tmpl w:val="E5AA2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A69F3"/>
    <w:multiLevelType w:val="hybridMultilevel"/>
    <w:tmpl w:val="9A5A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35257"/>
    <w:multiLevelType w:val="hybridMultilevel"/>
    <w:tmpl w:val="2DAEC0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651FEA"/>
    <w:multiLevelType w:val="hybridMultilevel"/>
    <w:tmpl w:val="2272D51E"/>
    <w:lvl w:ilvl="0" w:tplc="F536D00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896FA1"/>
    <w:multiLevelType w:val="hybridMultilevel"/>
    <w:tmpl w:val="785A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D4131"/>
    <w:multiLevelType w:val="hybridMultilevel"/>
    <w:tmpl w:val="4A9C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0595A"/>
    <w:multiLevelType w:val="hybridMultilevel"/>
    <w:tmpl w:val="33E8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11858"/>
    <w:multiLevelType w:val="hybridMultilevel"/>
    <w:tmpl w:val="35905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A853B9"/>
    <w:multiLevelType w:val="hybridMultilevel"/>
    <w:tmpl w:val="66401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172EBB"/>
    <w:multiLevelType w:val="hybridMultilevel"/>
    <w:tmpl w:val="D3C6F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5758D1"/>
    <w:multiLevelType w:val="hybridMultilevel"/>
    <w:tmpl w:val="1F0EDF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BB7224"/>
    <w:multiLevelType w:val="hybridMultilevel"/>
    <w:tmpl w:val="3D182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B1334A"/>
    <w:multiLevelType w:val="hybridMultilevel"/>
    <w:tmpl w:val="A864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146B5"/>
    <w:multiLevelType w:val="singleLevel"/>
    <w:tmpl w:val="B1E8B700"/>
    <w:lvl w:ilvl="0">
      <w:start w:val="1"/>
      <w:numFmt w:val="bullet"/>
      <w:pStyle w:val="FirstPoint"/>
      <w:lvlText w:val=""/>
      <w:lvlJc w:val="left"/>
      <w:pPr>
        <w:tabs>
          <w:tab w:val="num" w:pos="360"/>
        </w:tabs>
        <w:ind w:left="360" w:hanging="360"/>
      </w:pPr>
      <w:rPr>
        <w:rFonts w:ascii="Symbol" w:hAnsi="Symbol" w:hint="default"/>
      </w:rPr>
    </w:lvl>
  </w:abstractNum>
  <w:abstractNum w:abstractNumId="17" w15:restartNumberingAfterBreak="0">
    <w:nsid w:val="3C385FB5"/>
    <w:multiLevelType w:val="hybridMultilevel"/>
    <w:tmpl w:val="D92C1C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A4A13"/>
    <w:multiLevelType w:val="hybridMultilevel"/>
    <w:tmpl w:val="112889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AD3F5E"/>
    <w:multiLevelType w:val="hybridMultilevel"/>
    <w:tmpl w:val="2B4A279C"/>
    <w:lvl w:ilvl="0" w:tplc="EA74E8FA">
      <w:start w:val="1"/>
      <w:numFmt w:val="bullet"/>
      <w:pStyle w:val="Lis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248D8"/>
    <w:multiLevelType w:val="hybridMultilevel"/>
    <w:tmpl w:val="B37C28B6"/>
    <w:lvl w:ilvl="0" w:tplc="B106A6D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F00AC1"/>
    <w:multiLevelType w:val="hybridMultilevel"/>
    <w:tmpl w:val="76C83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584670"/>
    <w:multiLevelType w:val="hybridMultilevel"/>
    <w:tmpl w:val="E1CA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7D5D07"/>
    <w:multiLevelType w:val="hybridMultilevel"/>
    <w:tmpl w:val="2B8C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B5DD0"/>
    <w:multiLevelType w:val="hybridMultilevel"/>
    <w:tmpl w:val="6EE8404C"/>
    <w:lvl w:ilvl="0" w:tplc="204EB210">
      <w:start w:val="1"/>
      <w:numFmt w:val="bullet"/>
      <w:pStyle w:val="ListBullet2"/>
      <w:lvlText w:val=""/>
      <w:lvlJc w:val="left"/>
      <w:pPr>
        <w:tabs>
          <w:tab w:val="num" w:pos="360"/>
        </w:tabs>
        <w:ind w:left="360" w:hanging="360"/>
      </w:pPr>
      <w:rPr>
        <w:rFonts w:ascii="Wingdings" w:hAnsi="Wingdings" w:hint="default"/>
        <w:sz w:val="22"/>
      </w:rPr>
    </w:lvl>
    <w:lvl w:ilvl="1" w:tplc="7FC4106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94314"/>
    <w:multiLevelType w:val="hybridMultilevel"/>
    <w:tmpl w:val="15E2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7B5EAC"/>
    <w:multiLevelType w:val="multilevel"/>
    <w:tmpl w:val="86E6B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C6B64"/>
    <w:multiLevelType w:val="hybridMultilevel"/>
    <w:tmpl w:val="430A57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666F69"/>
    <w:multiLevelType w:val="hybridMultilevel"/>
    <w:tmpl w:val="CB04D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BE6A8F"/>
    <w:multiLevelType w:val="hybridMultilevel"/>
    <w:tmpl w:val="58C4DE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617031"/>
    <w:multiLevelType w:val="hybridMultilevel"/>
    <w:tmpl w:val="B7BEA1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A2183D"/>
    <w:multiLevelType w:val="hybridMultilevel"/>
    <w:tmpl w:val="221CF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9C1CFF"/>
    <w:multiLevelType w:val="hybridMultilevel"/>
    <w:tmpl w:val="CF6E44A8"/>
    <w:lvl w:ilvl="0" w:tplc="B106A6D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7A4C43"/>
    <w:multiLevelType w:val="hybridMultilevel"/>
    <w:tmpl w:val="B860C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B42B44"/>
    <w:multiLevelType w:val="hybridMultilevel"/>
    <w:tmpl w:val="1EF29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291CC7"/>
    <w:multiLevelType w:val="singleLevel"/>
    <w:tmpl w:val="34260AF6"/>
    <w:lvl w:ilvl="0">
      <w:start w:val="1"/>
      <w:numFmt w:val="bullet"/>
      <w:pStyle w:val="Points"/>
      <w:lvlText w:val=""/>
      <w:lvlJc w:val="left"/>
      <w:pPr>
        <w:tabs>
          <w:tab w:val="num" w:pos="360"/>
        </w:tabs>
        <w:ind w:left="360" w:hanging="360"/>
      </w:pPr>
      <w:rPr>
        <w:rFonts w:ascii="Symbol" w:hAnsi="Symbol" w:hint="default"/>
      </w:rPr>
    </w:lvl>
  </w:abstractNum>
  <w:abstractNum w:abstractNumId="36" w15:restartNumberingAfterBreak="0">
    <w:nsid w:val="6B8D54C3"/>
    <w:multiLevelType w:val="hybridMultilevel"/>
    <w:tmpl w:val="0DD042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8E2392"/>
    <w:multiLevelType w:val="hybridMultilevel"/>
    <w:tmpl w:val="82184CB8"/>
    <w:lvl w:ilvl="0" w:tplc="B106A6D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846E18"/>
    <w:multiLevelType w:val="hybridMultilevel"/>
    <w:tmpl w:val="E1309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0E7ED3"/>
    <w:multiLevelType w:val="hybridMultilevel"/>
    <w:tmpl w:val="89BC8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672956">
    <w:abstractNumId w:val="19"/>
  </w:num>
  <w:num w:numId="2" w16cid:durableId="948775432">
    <w:abstractNumId w:val="24"/>
  </w:num>
  <w:num w:numId="3" w16cid:durableId="2095544868">
    <w:abstractNumId w:val="35"/>
  </w:num>
  <w:num w:numId="4" w16cid:durableId="22753964">
    <w:abstractNumId w:val="16"/>
  </w:num>
  <w:num w:numId="5" w16cid:durableId="688413188">
    <w:abstractNumId w:val="29"/>
  </w:num>
  <w:num w:numId="6" w16cid:durableId="958491902">
    <w:abstractNumId w:val="21"/>
  </w:num>
  <w:num w:numId="7" w16cid:durableId="206725059">
    <w:abstractNumId w:val="30"/>
  </w:num>
  <w:num w:numId="8" w16cid:durableId="1364209744">
    <w:abstractNumId w:val="18"/>
  </w:num>
  <w:num w:numId="9" w16cid:durableId="287711125">
    <w:abstractNumId w:val="38"/>
  </w:num>
  <w:num w:numId="10" w16cid:durableId="420689439">
    <w:abstractNumId w:val="27"/>
  </w:num>
  <w:num w:numId="11" w16cid:durableId="817721205">
    <w:abstractNumId w:val="12"/>
  </w:num>
  <w:num w:numId="12" w16cid:durableId="245726087">
    <w:abstractNumId w:val="5"/>
  </w:num>
  <w:num w:numId="13" w16cid:durableId="227040679">
    <w:abstractNumId w:val="25"/>
  </w:num>
  <w:num w:numId="14" w16cid:durableId="1399404550">
    <w:abstractNumId w:val="39"/>
  </w:num>
  <w:num w:numId="15" w16cid:durableId="1492870849">
    <w:abstractNumId w:val="17"/>
  </w:num>
  <w:num w:numId="16" w16cid:durableId="1586064087">
    <w:abstractNumId w:val="22"/>
  </w:num>
  <w:num w:numId="17" w16cid:durableId="2081249552">
    <w:abstractNumId w:val="13"/>
  </w:num>
  <w:num w:numId="18" w16cid:durableId="881483582">
    <w:abstractNumId w:val="33"/>
  </w:num>
  <w:num w:numId="19" w16cid:durableId="860096532">
    <w:abstractNumId w:val="26"/>
  </w:num>
  <w:num w:numId="20" w16cid:durableId="1896818664">
    <w:abstractNumId w:val="10"/>
  </w:num>
  <w:num w:numId="21" w16cid:durableId="958683299">
    <w:abstractNumId w:val="36"/>
  </w:num>
  <w:num w:numId="22" w16cid:durableId="1284845577">
    <w:abstractNumId w:val="8"/>
  </w:num>
  <w:num w:numId="23" w16cid:durableId="881747908">
    <w:abstractNumId w:val="9"/>
  </w:num>
  <w:num w:numId="24" w16cid:durableId="2127775264">
    <w:abstractNumId w:val="31"/>
  </w:num>
  <w:num w:numId="25" w16cid:durableId="1871255940">
    <w:abstractNumId w:val="14"/>
  </w:num>
  <w:num w:numId="26" w16cid:durableId="2045671718">
    <w:abstractNumId w:val="1"/>
  </w:num>
  <w:num w:numId="27" w16cid:durableId="2034843867">
    <w:abstractNumId w:val="2"/>
  </w:num>
  <w:num w:numId="28" w16cid:durableId="17052961">
    <w:abstractNumId w:val="0"/>
  </w:num>
  <w:num w:numId="29" w16cid:durableId="548348621">
    <w:abstractNumId w:val="4"/>
  </w:num>
  <w:num w:numId="30" w16cid:durableId="1389111978">
    <w:abstractNumId w:val="23"/>
  </w:num>
  <w:num w:numId="31" w16cid:durableId="1537888334">
    <w:abstractNumId w:val="6"/>
  </w:num>
  <w:num w:numId="32" w16cid:durableId="848180688">
    <w:abstractNumId w:val="11"/>
  </w:num>
  <w:num w:numId="33" w16cid:durableId="1566718741">
    <w:abstractNumId w:val="32"/>
  </w:num>
  <w:num w:numId="34" w16cid:durableId="2092964180">
    <w:abstractNumId w:val="28"/>
  </w:num>
  <w:num w:numId="35" w16cid:durableId="316614321">
    <w:abstractNumId w:val="34"/>
  </w:num>
  <w:num w:numId="36" w16cid:durableId="139883236">
    <w:abstractNumId w:val="20"/>
  </w:num>
  <w:num w:numId="37" w16cid:durableId="1926956183">
    <w:abstractNumId w:val="37"/>
  </w:num>
  <w:num w:numId="38" w16cid:durableId="414474643">
    <w:abstractNumId w:val="3"/>
  </w:num>
  <w:num w:numId="39" w16cid:durableId="1442065064">
    <w:abstractNumId w:val="15"/>
  </w:num>
  <w:num w:numId="40" w16cid:durableId="1801722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1NTcwMzY1MTE2NzVQ0lEKTi0uzszPAykwrAUAwmRMqCwAAAA="/>
  </w:docVars>
  <w:rsids>
    <w:rsidRoot w:val="00922C79"/>
    <w:rsid w:val="0001355A"/>
    <w:rsid w:val="000227A2"/>
    <w:rsid w:val="000250FF"/>
    <w:rsid w:val="00026ACF"/>
    <w:rsid w:val="00031911"/>
    <w:rsid w:val="00033B46"/>
    <w:rsid w:val="00034EB9"/>
    <w:rsid w:val="00040C74"/>
    <w:rsid w:val="0005008E"/>
    <w:rsid w:val="0005699F"/>
    <w:rsid w:val="0006342B"/>
    <w:rsid w:val="0008103F"/>
    <w:rsid w:val="00081638"/>
    <w:rsid w:val="00097F9C"/>
    <w:rsid w:val="000B496B"/>
    <w:rsid w:val="000B77A4"/>
    <w:rsid w:val="000C11AC"/>
    <w:rsid w:val="000D535E"/>
    <w:rsid w:val="000E3800"/>
    <w:rsid w:val="000F7CF6"/>
    <w:rsid w:val="00101436"/>
    <w:rsid w:val="00104FAE"/>
    <w:rsid w:val="0011121A"/>
    <w:rsid w:val="00127261"/>
    <w:rsid w:val="0013170B"/>
    <w:rsid w:val="001323D1"/>
    <w:rsid w:val="001428D6"/>
    <w:rsid w:val="00153DD6"/>
    <w:rsid w:val="00163AF3"/>
    <w:rsid w:val="001717C8"/>
    <w:rsid w:val="00181017"/>
    <w:rsid w:val="00197A85"/>
    <w:rsid w:val="001B54D7"/>
    <w:rsid w:val="001C0480"/>
    <w:rsid w:val="001C0DE4"/>
    <w:rsid w:val="001C192A"/>
    <w:rsid w:val="001C1B8F"/>
    <w:rsid w:val="001C2DED"/>
    <w:rsid w:val="001C752B"/>
    <w:rsid w:val="001E05A9"/>
    <w:rsid w:val="001F488C"/>
    <w:rsid w:val="00202417"/>
    <w:rsid w:val="00203F9B"/>
    <w:rsid w:val="0021042E"/>
    <w:rsid w:val="00210B71"/>
    <w:rsid w:val="00236C01"/>
    <w:rsid w:val="00250614"/>
    <w:rsid w:val="00251646"/>
    <w:rsid w:val="00266E92"/>
    <w:rsid w:val="00273FA4"/>
    <w:rsid w:val="0029574E"/>
    <w:rsid w:val="002A6B7D"/>
    <w:rsid w:val="002B1528"/>
    <w:rsid w:val="002B5F23"/>
    <w:rsid w:val="002C17B7"/>
    <w:rsid w:val="002C6B85"/>
    <w:rsid w:val="002F2076"/>
    <w:rsid w:val="002F24FE"/>
    <w:rsid w:val="00302BC1"/>
    <w:rsid w:val="0032165A"/>
    <w:rsid w:val="0032529C"/>
    <w:rsid w:val="00335667"/>
    <w:rsid w:val="00360CC0"/>
    <w:rsid w:val="00365F0D"/>
    <w:rsid w:val="003871C2"/>
    <w:rsid w:val="003A394F"/>
    <w:rsid w:val="003A797E"/>
    <w:rsid w:val="003B0C78"/>
    <w:rsid w:val="003B6055"/>
    <w:rsid w:val="003B7CBB"/>
    <w:rsid w:val="003E1671"/>
    <w:rsid w:val="003E5EB7"/>
    <w:rsid w:val="003E7B31"/>
    <w:rsid w:val="00412768"/>
    <w:rsid w:val="0041735A"/>
    <w:rsid w:val="004223B4"/>
    <w:rsid w:val="004277AA"/>
    <w:rsid w:val="004301BB"/>
    <w:rsid w:val="00436294"/>
    <w:rsid w:val="0044155B"/>
    <w:rsid w:val="0048190C"/>
    <w:rsid w:val="00482147"/>
    <w:rsid w:val="004830AF"/>
    <w:rsid w:val="004858D8"/>
    <w:rsid w:val="00495529"/>
    <w:rsid w:val="004A123F"/>
    <w:rsid w:val="004A3179"/>
    <w:rsid w:val="004A4743"/>
    <w:rsid w:val="004A565C"/>
    <w:rsid w:val="004B30C9"/>
    <w:rsid w:val="004C4EA4"/>
    <w:rsid w:val="004F275B"/>
    <w:rsid w:val="004F64A8"/>
    <w:rsid w:val="00505301"/>
    <w:rsid w:val="005168C9"/>
    <w:rsid w:val="00544EBE"/>
    <w:rsid w:val="00570A7D"/>
    <w:rsid w:val="0058021E"/>
    <w:rsid w:val="0058560C"/>
    <w:rsid w:val="0059154F"/>
    <w:rsid w:val="00591F8D"/>
    <w:rsid w:val="00594A47"/>
    <w:rsid w:val="005B0695"/>
    <w:rsid w:val="005B7F10"/>
    <w:rsid w:val="005C1489"/>
    <w:rsid w:val="005D0DAD"/>
    <w:rsid w:val="005E11E3"/>
    <w:rsid w:val="005E1AC9"/>
    <w:rsid w:val="00616329"/>
    <w:rsid w:val="00620B85"/>
    <w:rsid w:val="006279D3"/>
    <w:rsid w:val="00645D00"/>
    <w:rsid w:val="00651574"/>
    <w:rsid w:val="00651924"/>
    <w:rsid w:val="00661159"/>
    <w:rsid w:val="006772F4"/>
    <w:rsid w:val="006B6078"/>
    <w:rsid w:val="006E22EA"/>
    <w:rsid w:val="006E4CC5"/>
    <w:rsid w:val="006F536D"/>
    <w:rsid w:val="007005F3"/>
    <w:rsid w:val="00712795"/>
    <w:rsid w:val="007158BE"/>
    <w:rsid w:val="00741C20"/>
    <w:rsid w:val="007611C6"/>
    <w:rsid w:val="0076256E"/>
    <w:rsid w:val="0076756E"/>
    <w:rsid w:val="0077350B"/>
    <w:rsid w:val="007E3C05"/>
    <w:rsid w:val="007E44F1"/>
    <w:rsid w:val="007E79D7"/>
    <w:rsid w:val="007F4D04"/>
    <w:rsid w:val="008167BA"/>
    <w:rsid w:val="00826421"/>
    <w:rsid w:val="008436AC"/>
    <w:rsid w:val="00844126"/>
    <w:rsid w:val="00867DF0"/>
    <w:rsid w:val="0087245C"/>
    <w:rsid w:val="0088224B"/>
    <w:rsid w:val="00894623"/>
    <w:rsid w:val="0089779F"/>
    <w:rsid w:val="008A17D1"/>
    <w:rsid w:val="008B4169"/>
    <w:rsid w:val="008D67ED"/>
    <w:rsid w:val="008E1058"/>
    <w:rsid w:val="00920C28"/>
    <w:rsid w:val="00922C79"/>
    <w:rsid w:val="0094292B"/>
    <w:rsid w:val="00956093"/>
    <w:rsid w:val="00956DB0"/>
    <w:rsid w:val="009717EF"/>
    <w:rsid w:val="00974EC2"/>
    <w:rsid w:val="009817F9"/>
    <w:rsid w:val="00991A32"/>
    <w:rsid w:val="00993D06"/>
    <w:rsid w:val="009A5493"/>
    <w:rsid w:val="009C4251"/>
    <w:rsid w:val="009E1C53"/>
    <w:rsid w:val="009F0D71"/>
    <w:rsid w:val="00A05FC1"/>
    <w:rsid w:val="00A07DCA"/>
    <w:rsid w:val="00A2666A"/>
    <w:rsid w:val="00A335F6"/>
    <w:rsid w:val="00A36829"/>
    <w:rsid w:val="00A4162D"/>
    <w:rsid w:val="00A4487C"/>
    <w:rsid w:val="00A52746"/>
    <w:rsid w:val="00A53D73"/>
    <w:rsid w:val="00A5577D"/>
    <w:rsid w:val="00A578C2"/>
    <w:rsid w:val="00A621CA"/>
    <w:rsid w:val="00A732E6"/>
    <w:rsid w:val="00A8604E"/>
    <w:rsid w:val="00A93016"/>
    <w:rsid w:val="00A96BFC"/>
    <w:rsid w:val="00AB2F69"/>
    <w:rsid w:val="00AB6C8B"/>
    <w:rsid w:val="00AC18EB"/>
    <w:rsid w:val="00AD5585"/>
    <w:rsid w:val="00AE4BE8"/>
    <w:rsid w:val="00B373BF"/>
    <w:rsid w:val="00B57CBF"/>
    <w:rsid w:val="00B77D71"/>
    <w:rsid w:val="00B84F87"/>
    <w:rsid w:val="00BA2061"/>
    <w:rsid w:val="00BA75DC"/>
    <w:rsid w:val="00BC003C"/>
    <w:rsid w:val="00BD7CF1"/>
    <w:rsid w:val="00BE15BD"/>
    <w:rsid w:val="00BF07F0"/>
    <w:rsid w:val="00C01EB6"/>
    <w:rsid w:val="00C140DA"/>
    <w:rsid w:val="00C159A8"/>
    <w:rsid w:val="00C35F6C"/>
    <w:rsid w:val="00C3695C"/>
    <w:rsid w:val="00C45064"/>
    <w:rsid w:val="00C5173A"/>
    <w:rsid w:val="00C53790"/>
    <w:rsid w:val="00C6001B"/>
    <w:rsid w:val="00C77FA7"/>
    <w:rsid w:val="00C87A08"/>
    <w:rsid w:val="00C9424B"/>
    <w:rsid w:val="00CC0E54"/>
    <w:rsid w:val="00D00BEA"/>
    <w:rsid w:val="00D129E1"/>
    <w:rsid w:val="00D15AD1"/>
    <w:rsid w:val="00D16B7C"/>
    <w:rsid w:val="00D17F95"/>
    <w:rsid w:val="00D32EE8"/>
    <w:rsid w:val="00D355C7"/>
    <w:rsid w:val="00D40A99"/>
    <w:rsid w:val="00D41E31"/>
    <w:rsid w:val="00D511DC"/>
    <w:rsid w:val="00D631C2"/>
    <w:rsid w:val="00D6507F"/>
    <w:rsid w:val="00D73DA4"/>
    <w:rsid w:val="00D85A4E"/>
    <w:rsid w:val="00D86687"/>
    <w:rsid w:val="00DA4AA0"/>
    <w:rsid w:val="00DD317F"/>
    <w:rsid w:val="00DD50E0"/>
    <w:rsid w:val="00DE005C"/>
    <w:rsid w:val="00DF0B5F"/>
    <w:rsid w:val="00DF1523"/>
    <w:rsid w:val="00DF54D5"/>
    <w:rsid w:val="00E130F0"/>
    <w:rsid w:val="00E16CFD"/>
    <w:rsid w:val="00E31422"/>
    <w:rsid w:val="00E346F2"/>
    <w:rsid w:val="00E42393"/>
    <w:rsid w:val="00E64A04"/>
    <w:rsid w:val="00E74DA6"/>
    <w:rsid w:val="00EB3BDA"/>
    <w:rsid w:val="00ED7101"/>
    <w:rsid w:val="00F0197C"/>
    <w:rsid w:val="00F07F31"/>
    <w:rsid w:val="00F11D9F"/>
    <w:rsid w:val="00F12679"/>
    <w:rsid w:val="00F373A0"/>
    <w:rsid w:val="00F40F5D"/>
    <w:rsid w:val="00F514DD"/>
    <w:rsid w:val="00F57C16"/>
    <w:rsid w:val="00F669D4"/>
    <w:rsid w:val="00F6720B"/>
    <w:rsid w:val="00F70EFA"/>
    <w:rsid w:val="00F81FA4"/>
    <w:rsid w:val="00F8594B"/>
    <w:rsid w:val="00F85E28"/>
    <w:rsid w:val="00F9330F"/>
    <w:rsid w:val="00FA5FB3"/>
    <w:rsid w:val="00FB0777"/>
    <w:rsid w:val="00FB3DB0"/>
    <w:rsid w:val="00FB6F0A"/>
    <w:rsid w:val="00FD5531"/>
    <w:rsid w:val="00FD631E"/>
    <w:rsid w:val="00FE56BD"/>
    <w:rsid w:val="00FF1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1954C"/>
  <w15:docId w15:val="{19DD3237-88B8-4B64-8351-F9BEFE92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436"/>
    <w:rPr>
      <w:sz w:val="24"/>
      <w:szCs w:val="24"/>
      <w:lang w:val="en-US" w:eastAsia="en-US"/>
    </w:rPr>
  </w:style>
  <w:style w:type="paragraph" w:styleId="Heading1">
    <w:name w:val="heading 1"/>
    <w:basedOn w:val="Normal"/>
    <w:next w:val="Normal"/>
    <w:qFormat/>
    <w:rsid w:val="00101436"/>
    <w:pPr>
      <w:keepNext/>
      <w:pBdr>
        <w:bottom w:val="thinThickSmallGap" w:sz="24" w:space="1" w:color="000080"/>
      </w:pBdr>
      <w:spacing w:before="60" w:after="60"/>
      <w:outlineLvl w:val="0"/>
    </w:pPr>
    <w:rPr>
      <w:rFonts w:ascii="Arial" w:hAnsi="Arial" w:cs="Arial"/>
      <w:b/>
      <w:smallCaps/>
      <w:color w:val="000080"/>
      <w:sz w:val="28"/>
    </w:rPr>
  </w:style>
  <w:style w:type="paragraph" w:styleId="Heading2">
    <w:name w:val="heading 2"/>
    <w:basedOn w:val="Normal"/>
    <w:next w:val="Normal"/>
    <w:qFormat/>
    <w:rsid w:val="001014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14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1436"/>
    <w:pPr>
      <w:keepNext/>
      <w:outlineLvl w:val="3"/>
    </w:pPr>
    <w:rPr>
      <w:rFonts w:cs="Arial"/>
      <w:b/>
      <w:color w:val="00008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5">
    <w:name w:val="heading 5"/>
    <w:basedOn w:val="Normal"/>
    <w:next w:val="Normal"/>
    <w:qFormat/>
    <w:rsid w:val="00101436"/>
    <w:pPr>
      <w:keepNext/>
      <w:ind w:left="2160"/>
      <w:outlineLvl w:val="4"/>
    </w:pPr>
    <w:rPr>
      <w:b/>
      <w:bCs/>
      <w:smallCaps/>
      <w:sz w:val="28"/>
    </w:rPr>
  </w:style>
  <w:style w:type="paragraph" w:styleId="Heading6">
    <w:name w:val="heading 6"/>
    <w:basedOn w:val="Normal"/>
    <w:next w:val="Normal"/>
    <w:qFormat/>
    <w:rsid w:val="00101436"/>
    <w:pPr>
      <w:keepNext/>
      <w:outlineLvl w:val="5"/>
    </w:pPr>
    <w:rPr>
      <w:b/>
      <w:bCs/>
      <w:sz w:val="28"/>
    </w:rPr>
  </w:style>
  <w:style w:type="paragraph" w:styleId="Heading7">
    <w:name w:val="heading 7"/>
    <w:basedOn w:val="Normal"/>
    <w:next w:val="Normal"/>
    <w:qFormat/>
    <w:rsid w:val="00101436"/>
    <w:pPr>
      <w:keepNext/>
      <w:jc w:val="center"/>
      <w:outlineLvl w:val="6"/>
    </w:pPr>
    <w:rPr>
      <w:b/>
      <w:sz w:val="28"/>
    </w:rPr>
  </w:style>
  <w:style w:type="paragraph" w:styleId="Heading8">
    <w:name w:val="heading 8"/>
    <w:basedOn w:val="Normal"/>
    <w:next w:val="Normal"/>
    <w:qFormat/>
    <w:rsid w:val="00101436"/>
    <w:pPr>
      <w:keepNext/>
      <w:outlineLvl w:val="7"/>
    </w:pPr>
    <w:rPr>
      <w:b/>
      <w:bCs/>
    </w:rPr>
  </w:style>
  <w:style w:type="paragraph" w:styleId="Heading9">
    <w:name w:val="heading 9"/>
    <w:basedOn w:val="Normal"/>
    <w:next w:val="Normal"/>
    <w:qFormat/>
    <w:rsid w:val="00101436"/>
    <w:pPr>
      <w:keepNext/>
      <w:outlineLvl w:val="8"/>
    </w:pPr>
    <w:rPr>
      <w:b/>
      <w:bCs/>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1436"/>
    <w:rPr>
      <w:color w:val="0000FF"/>
      <w:u w:val="single"/>
    </w:rPr>
  </w:style>
  <w:style w:type="character" w:styleId="FollowedHyperlink">
    <w:name w:val="FollowedHyperlink"/>
    <w:basedOn w:val="DefaultParagraphFont"/>
    <w:rsid w:val="00101436"/>
    <w:rPr>
      <w:color w:val="800080"/>
      <w:u w:val="single"/>
    </w:rPr>
  </w:style>
  <w:style w:type="paragraph" w:styleId="BodyTextIndent">
    <w:name w:val="Body Text Indent"/>
    <w:basedOn w:val="Normal"/>
    <w:rsid w:val="00101436"/>
    <w:pPr>
      <w:ind w:left="720"/>
      <w:jc w:val="both"/>
    </w:pPr>
    <w:rPr>
      <w:szCs w:val="20"/>
      <w:lang w:val="en-CA"/>
    </w:rPr>
  </w:style>
  <w:style w:type="paragraph" w:styleId="Header">
    <w:name w:val="header"/>
    <w:basedOn w:val="Normal"/>
    <w:rsid w:val="00101436"/>
    <w:pPr>
      <w:tabs>
        <w:tab w:val="center" w:pos="4320"/>
        <w:tab w:val="right" w:pos="8640"/>
      </w:tabs>
    </w:pPr>
    <w:rPr>
      <w:sz w:val="20"/>
      <w:szCs w:val="20"/>
    </w:rPr>
  </w:style>
  <w:style w:type="paragraph" w:styleId="PlainText">
    <w:name w:val="Plain Text"/>
    <w:basedOn w:val="Normal"/>
    <w:rsid w:val="00101436"/>
    <w:pPr>
      <w:widowControl w:val="0"/>
    </w:pPr>
    <w:rPr>
      <w:rFonts w:ascii="Courier New" w:hAnsi="Courier New"/>
      <w:sz w:val="20"/>
      <w:szCs w:val="20"/>
      <w:lang w:eastAsia="en-CA"/>
    </w:rPr>
  </w:style>
  <w:style w:type="paragraph" w:styleId="Footer">
    <w:name w:val="footer"/>
    <w:basedOn w:val="Normal"/>
    <w:rsid w:val="00101436"/>
    <w:pPr>
      <w:tabs>
        <w:tab w:val="center" w:pos="4320"/>
        <w:tab w:val="right" w:pos="8640"/>
      </w:tabs>
    </w:pPr>
  </w:style>
  <w:style w:type="character" w:styleId="PageNumber">
    <w:name w:val="page number"/>
    <w:basedOn w:val="DefaultParagraphFont"/>
    <w:rsid w:val="00101436"/>
  </w:style>
  <w:style w:type="paragraph" w:styleId="BodyText">
    <w:name w:val="Body Text"/>
    <w:basedOn w:val="Normal"/>
    <w:rsid w:val="00101436"/>
    <w:pPr>
      <w:overflowPunct w:val="0"/>
      <w:autoSpaceDE w:val="0"/>
      <w:autoSpaceDN w:val="0"/>
      <w:adjustRightInd w:val="0"/>
      <w:textAlignment w:val="baseline"/>
    </w:pPr>
    <w:rPr>
      <w:sz w:val="22"/>
      <w:szCs w:val="20"/>
    </w:rPr>
  </w:style>
  <w:style w:type="paragraph" w:styleId="NormalWeb">
    <w:name w:val="Normal (Web)"/>
    <w:basedOn w:val="Normal"/>
    <w:rsid w:val="00101436"/>
    <w:pPr>
      <w:spacing w:after="100" w:afterAutospacing="1"/>
    </w:pPr>
    <w:rPr>
      <w:rFonts w:ascii="Arial Unicode MS" w:eastAsia="Arial Unicode MS" w:hAnsi="Arial Unicode MS" w:cs="Arial Unicode MS"/>
    </w:rPr>
  </w:style>
  <w:style w:type="paragraph" w:styleId="ListBullet2">
    <w:name w:val="List Bullet 2"/>
    <w:basedOn w:val="Normal"/>
    <w:autoRedefine/>
    <w:rsid w:val="00101436"/>
    <w:pPr>
      <w:numPr>
        <w:numId w:val="2"/>
      </w:numPr>
    </w:pPr>
    <w:rPr>
      <w:rFonts w:ascii="Arial" w:eastAsia="SimSun" w:hAnsi="Arial"/>
      <w:sz w:val="22"/>
    </w:rPr>
  </w:style>
  <w:style w:type="paragraph" w:customStyle="1" w:styleId="Points">
    <w:name w:val="Points"/>
    <w:rsid w:val="00101436"/>
    <w:pPr>
      <w:numPr>
        <w:numId w:val="3"/>
      </w:numPr>
      <w:spacing w:after="60"/>
    </w:pPr>
    <w:rPr>
      <w:rFonts w:ascii="Arial" w:hAnsi="Arial"/>
      <w:noProof/>
      <w:lang w:val="en-US" w:eastAsia="en-US"/>
    </w:rPr>
  </w:style>
  <w:style w:type="paragraph" w:customStyle="1" w:styleId="FirstPoint">
    <w:name w:val="First Point"/>
    <w:next w:val="Points"/>
    <w:rsid w:val="00101436"/>
    <w:pPr>
      <w:numPr>
        <w:numId w:val="4"/>
      </w:numPr>
      <w:tabs>
        <w:tab w:val="left" w:pos="3600"/>
      </w:tabs>
      <w:spacing w:before="240" w:after="60"/>
    </w:pPr>
    <w:rPr>
      <w:rFonts w:ascii="Arial" w:hAnsi="Arial"/>
      <w:noProof/>
      <w:lang w:val="en-US" w:eastAsia="en-US"/>
    </w:rPr>
  </w:style>
  <w:style w:type="paragraph" w:styleId="ListBullet">
    <w:name w:val="List Bullet"/>
    <w:basedOn w:val="Normal"/>
    <w:autoRedefine/>
    <w:rsid w:val="00101436"/>
    <w:pPr>
      <w:numPr>
        <w:numId w:val="1"/>
      </w:numPr>
      <w:tabs>
        <w:tab w:val="left" w:pos="3520"/>
      </w:tabs>
      <w:spacing w:line="312" w:lineRule="auto"/>
    </w:pPr>
    <w:rPr>
      <w:rFonts w:ascii="TradeGothic CondEighteen" w:hAnsi="TradeGothic CondEighteen"/>
      <w:bCs/>
      <w:sz w:val="22"/>
      <w:szCs w:val="22"/>
    </w:rPr>
  </w:style>
  <w:style w:type="paragraph" w:customStyle="1" w:styleId="TitleResume">
    <w:name w:val="Title Resume"/>
    <w:basedOn w:val="HeadResume"/>
    <w:rsid w:val="00101436"/>
    <w:pPr>
      <w:jc w:val="center"/>
    </w:pPr>
    <w:rPr>
      <w:rFonts w:eastAsia="Times New Roman"/>
      <w:bCs w:val="0"/>
      <w:sz w:val="24"/>
    </w:rPr>
  </w:style>
  <w:style w:type="paragraph" w:customStyle="1" w:styleId="HeadResume">
    <w:name w:val="Head Resume"/>
    <w:basedOn w:val="Normal"/>
    <w:rsid w:val="00101436"/>
    <w:pPr>
      <w:spacing w:after="240" w:line="312" w:lineRule="auto"/>
    </w:pPr>
    <w:rPr>
      <w:rFonts w:ascii="TradeGothic CondEighteen" w:eastAsia="Times" w:hAnsi="TradeGothic CondEighteen"/>
      <w:b/>
      <w:bCs/>
      <w:caps/>
      <w:sz w:val="22"/>
      <w:szCs w:val="22"/>
    </w:rPr>
  </w:style>
  <w:style w:type="paragraph" w:customStyle="1" w:styleId="HeadWorkExperience">
    <w:name w:val="Head Work Experience"/>
    <w:basedOn w:val="Normal"/>
    <w:rsid w:val="00101436"/>
    <w:pPr>
      <w:tabs>
        <w:tab w:val="right" w:pos="9180"/>
      </w:tabs>
      <w:spacing w:line="312" w:lineRule="auto"/>
    </w:pPr>
    <w:rPr>
      <w:rFonts w:ascii="TradeGothic CondEighteen" w:eastAsia="Times" w:hAnsi="TradeGothic CondEighteen"/>
      <w:b/>
      <w:bCs/>
      <w:sz w:val="22"/>
      <w:szCs w:val="22"/>
    </w:rPr>
  </w:style>
  <w:style w:type="character" w:customStyle="1" w:styleId="HeadToolsList">
    <w:name w:val="Head Tools List"/>
    <w:basedOn w:val="DefaultParagraphFont"/>
    <w:rsid w:val="00101436"/>
    <w:rPr>
      <w:rFonts w:ascii="TradeGothic CondEighteen" w:hAnsi="TradeGothic CondEighteen"/>
      <w:b/>
      <w:bCs/>
      <w:sz w:val="20"/>
    </w:rPr>
  </w:style>
  <w:style w:type="character" w:customStyle="1" w:styleId="BodyToolsList">
    <w:name w:val="Body Tools List"/>
    <w:basedOn w:val="DefaultParagraphFont"/>
    <w:rsid w:val="00101436"/>
    <w:rPr>
      <w:rFonts w:ascii="TradeGothic CondEighteen" w:hAnsi="TradeGothic CondEighteen"/>
      <w:sz w:val="20"/>
    </w:rPr>
  </w:style>
  <w:style w:type="paragraph" w:styleId="CommentText">
    <w:name w:val="annotation text"/>
    <w:basedOn w:val="Normal"/>
    <w:semiHidden/>
    <w:rsid w:val="00101436"/>
    <w:pPr>
      <w:spacing w:line="312" w:lineRule="auto"/>
    </w:pPr>
    <w:rPr>
      <w:rFonts w:ascii="TradeGothic CondEighteen" w:eastAsia="Times" w:hAnsi="TradeGothic CondEighteen"/>
      <w:bCs/>
      <w:sz w:val="20"/>
      <w:szCs w:val="22"/>
    </w:rPr>
  </w:style>
  <w:style w:type="paragraph" w:styleId="BodyText2">
    <w:name w:val="Body Text 2"/>
    <w:basedOn w:val="Normal"/>
    <w:rsid w:val="00101436"/>
    <w:pPr>
      <w:spacing w:line="312" w:lineRule="auto"/>
    </w:pPr>
    <w:rPr>
      <w:rFonts w:ascii="TradeGothic CondEighteen" w:eastAsia="Times" w:hAnsi="TradeGothic CondEighteen"/>
      <w:bCs/>
      <w:sz w:val="22"/>
      <w:szCs w:val="22"/>
    </w:rPr>
  </w:style>
  <w:style w:type="paragraph" w:styleId="BodyText3">
    <w:name w:val="Body Text 3"/>
    <w:basedOn w:val="Normal"/>
    <w:rsid w:val="00101436"/>
    <w:pPr>
      <w:spacing w:line="312" w:lineRule="auto"/>
    </w:pPr>
    <w:rPr>
      <w:rFonts w:ascii="TradeGothic CondEighteen" w:eastAsia="Times" w:hAnsi="TradeGothic CondEighteen"/>
      <w:bCs/>
      <w:sz w:val="22"/>
      <w:szCs w:val="22"/>
    </w:rPr>
  </w:style>
  <w:style w:type="paragraph" w:styleId="TOC1">
    <w:name w:val="toc 1"/>
    <w:basedOn w:val="Normal"/>
    <w:next w:val="Normal"/>
    <w:autoRedefine/>
    <w:semiHidden/>
    <w:rsid w:val="00101436"/>
    <w:pPr>
      <w:spacing w:line="312" w:lineRule="auto"/>
    </w:pPr>
    <w:rPr>
      <w:rFonts w:ascii="TradeGothic CondEighteen" w:eastAsia="Times" w:hAnsi="TradeGothic CondEighteen"/>
      <w:bCs/>
      <w:sz w:val="22"/>
      <w:szCs w:val="22"/>
    </w:rPr>
  </w:style>
  <w:style w:type="character" w:customStyle="1" w:styleId="HeadWorkFunctionChar">
    <w:name w:val="Head Work Function Char"/>
    <w:basedOn w:val="HeadWorkExperienceChar"/>
    <w:rsid w:val="00101436"/>
    <w:rPr>
      <w:rFonts w:ascii="TradeGothic CondEighteen" w:eastAsia="Times" w:hAnsi="TradeGothic CondEighteen"/>
      <w:b/>
      <w:bCs/>
      <w:i/>
      <w:sz w:val="22"/>
      <w:szCs w:val="22"/>
      <w:lang w:val="en-US" w:eastAsia="en-US" w:bidi="ar-SA"/>
    </w:rPr>
  </w:style>
  <w:style w:type="character" w:customStyle="1" w:styleId="HeadWorkExperienceChar">
    <w:name w:val="Head Work Experience Char"/>
    <w:basedOn w:val="DefaultParagraphFont"/>
    <w:rsid w:val="00101436"/>
    <w:rPr>
      <w:rFonts w:ascii="TradeGothic CondEighteen" w:eastAsia="Times" w:hAnsi="TradeGothic CondEighteen"/>
      <w:b/>
      <w:bCs/>
      <w:sz w:val="22"/>
      <w:szCs w:val="22"/>
      <w:lang w:val="en-US" w:eastAsia="en-US" w:bidi="ar-SA"/>
    </w:rPr>
  </w:style>
  <w:style w:type="character" w:customStyle="1" w:styleId="headlist1">
    <w:name w:val="headlist1"/>
    <w:basedOn w:val="DefaultParagraphFont"/>
    <w:rsid w:val="00101436"/>
    <w:rPr>
      <w:rFonts w:ascii="Verdana" w:hAnsi="Verdana" w:hint="default"/>
      <w:b/>
      <w:bCs/>
      <w:strike w:val="0"/>
      <w:dstrike w:val="0"/>
      <w:color w:val="000000"/>
      <w:spacing w:val="150"/>
      <w:sz w:val="15"/>
      <w:szCs w:val="15"/>
      <w:u w:val="none"/>
      <w:effect w:val="none"/>
    </w:rPr>
  </w:style>
  <w:style w:type="table" w:styleId="TableGrid">
    <w:name w:val="Table Grid"/>
    <w:basedOn w:val="TableNormal"/>
    <w:uiPriority w:val="59"/>
    <w:rsid w:val="00C4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C1"/>
    <w:rPr>
      <w:szCs w:val="24"/>
      <w:lang w:val="en-US" w:eastAsia="en-US"/>
    </w:rPr>
  </w:style>
  <w:style w:type="character" w:customStyle="1" w:styleId="Heading4Char">
    <w:name w:val="Heading 4 Char"/>
    <w:basedOn w:val="DefaultParagraphFont"/>
    <w:link w:val="Heading4"/>
    <w:rsid w:val="00D40A99"/>
    <w:rPr>
      <w:rFonts w:cs="Arial"/>
      <w:b/>
      <w:color w:val="000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Heading4A">
    <w:name w:val="Heading 4 A"/>
    <w:next w:val="Normal"/>
    <w:rsid w:val="00D40A99"/>
    <w:pPr>
      <w:keepNext/>
      <w:outlineLvl w:val="3"/>
    </w:pPr>
    <w:rPr>
      <w:rFonts w:ascii="Times New Roman Bold" w:eastAsia="ヒラギノ角ゴ Pro W3" w:hAnsi="Times New Roman Bold"/>
      <w:color w:val="00006C"/>
      <w:sz w:val="36"/>
      <w:lang w:val="en-US" w:eastAsia="en-US"/>
    </w:rPr>
  </w:style>
  <w:style w:type="paragraph" w:styleId="BalloonText">
    <w:name w:val="Balloon Text"/>
    <w:basedOn w:val="Normal"/>
    <w:link w:val="BalloonTextChar"/>
    <w:semiHidden/>
    <w:unhideWhenUsed/>
    <w:rsid w:val="00266E92"/>
    <w:rPr>
      <w:rFonts w:ascii="Segoe UI" w:hAnsi="Segoe UI" w:cs="Segoe UI"/>
      <w:sz w:val="18"/>
      <w:szCs w:val="18"/>
    </w:rPr>
  </w:style>
  <w:style w:type="character" w:customStyle="1" w:styleId="BalloonTextChar">
    <w:name w:val="Balloon Text Char"/>
    <w:basedOn w:val="DefaultParagraphFont"/>
    <w:link w:val="BalloonText"/>
    <w:semiHidden/>
    <w:rsid w:val="00266E92"/>
    <w:rPr>
      <w:rFonts w:ascii="Segoe UI" w:hAnsi="Segoe UI" w:cs="Segoe UI"/>
      <w:sz w:val="18"/>
      <w:szCs w:val="18"/>
      <w:lang w:val="en-US" w:eastAsia="en-US"/>
    </w:rPr>
  </w:style>
  <w:style w:type="paragraph" w:styleId="ListParagraph">
    <w:name w:val="List Paragraph"/>
    <w:basedOn w:val="Normal"/>
    <w:uiPriority w:val="34"/>
    <w:qFormat/>
    <w:rsid w:val="00D32EE8"/>
    <w:pPr>
      <w:ind w:left="720"/>
      <w:contextualSpacing/>
    </w:pPr>
    <w:rPr>
      <w:lang w:val="en-CA"/>
    </w:rPr>
  </w:style>
  <w:style w:type="character" w:styleId="UnresolvedMention">
    <w:name w:val="Unresolved Mention"/>
    <w:basedOn w:val="DefaultParagraphFont"/>
    <w:uiPriority w:val="99"/>
    <w:semiHidden/>
    <w:unhideWhenUsed/>
    <w:rsid w:val="001323D1"/>
    <w:rPr>
      <w:color w:val="605E5C"/>
      <w:shd w:val="clear" w:color="auto" w:fill="E1DFDD"/>
    </w:rPr>
  </w:style>
  <w:style w:type="paragraph" w:customStyle="1" w:styleId="m2215250537560129167wordsection1">
    <w:name w:val="m_2215250537560129167wordsection1"/>
    <w:basedOn w:val="Normal"/>
    <w:rsid w:val="008436AC"/>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3945">
      <w:bodyDiv w:val="1"/>
      <w:marLeft w:val="0"/>
      <w:marRight w:val="0"/>
      <w:marTop w:val="0"/>
      <w:marBottom w:val="0"/>
      <w:divBdr>
        <w:top w:val="none" w:sz="0" w:space="0" w:color="auto"/>
        <w:left w:val="none" w:sz="0" w:space="0" w:color="auto"/>
        <w:bottom w:val="none" w:sz="0" w:space="0" w:color="auto"/>
        <w:right w:val="none" w:sz="0" w:space="0" w:color="auto"/>
      </w:divBdr>
    </w:div>
    <w:div w:id="685786142">
      <w:bodyDiv w:val="1"/>
      <w:marLeft w:val="0"/>
      <w:marRight w:val="0"/>
      <w:marTop w:val="0"/>
      <w:marBottom w:val="0"/>
      <w:divBdr>
        <w:top w:val="none" w:sz="0" w:space="0" w:color="auto"/>
        <w:left w:val="none" w:sz="0" w:space="0" w:color="auto"/>
        <w:bottom w:val="none" w:sz="0" w:space="0" w:color="auto"/>
        <w:right w:val="none" w:sz="0" w:space="0" w:color="auto"/>
      </w:divBdr>
    </w:div>
    <w:div w:id="754085769">
      <w:bodyDiv w:val="1"/>
      <w:marLeft w:val="0"/>
      <w:marRight w:val="0"/>
      <w:marTop w:val="0"/>
      <w:marBottom w:val="0"/>
      <w:divBdr>
        <w:top w:val="none" w:sz="0" w:space="0" w:color="auto"/>
        <w:left w:val="none" w:sz="0" w:space="0" w:color="auto"/>
        <w:bottom w:val="none" w:sz="0" w:space="0" w:color="auto"/>
        <w:right w:val="none" w:sz="0" w:space="0" w:color="auto"/>
      </w:divBdr>
    </w:div>
    <w:div w:id="17124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amitshahipm/" TargetMode="External"/><Relationship Id="rId1" Type="http://schemas.openxmlformats.org/officeDocument/2006/relationships/hyperlink" Target="mailto:amitshahip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61871-8497-4C2F-AC85-D854C3BB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ITO 2.0</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dmclaughlin@ysb.ca</dc:creator>
  <cp:lastModifiedBy>Amit Shahi</cp:lastModifiedBy>
  <cp:revision>14</cp:revision>
  <cp:lastPrinted>2019-02-01T18:03:00Z</cp:lastPrinted>
  <dcterms:created xsi:type="dcterms:W3CDTF">2021-11-03T18:10:00Z</dcterms:created>
  <dcterms:modified xsi:type="dcterms:W3CDTF">2022-05-06T11:06:00Z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H MacDonald</vt:lpwstr>
  </property>
</Properties>
</file>